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2EC" w:rsidRPr="004B284F" w:rsidRDefault="00A332EC" w:rsidP="000C4286">
      <w:pPr>
        <w:pStyle w:val="af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284F">
        <w:rPr>
          <w:rFonts w:ascii="Times New Roman" w:hAnsi="Times New Roman" w:cs="Times New Roman"/>
          <w:sz w:val="24"/>
          <w:szCs w:val="24"/>
        </w:rPr>
        <w:t xml:space="preserve">Настоящий  </w:t>
      </w:r>
      <w:r w:rsidR="007839FB" w:rsidRPr="004B284F">
        <w:rPr>
          <w:rFonts w:ascii="Times New Roman" w:hAnsi="Times New Roman" w:cs="Times New Roman"/>
          <w:sz w:val="24"/>
          <w:szCs w:val="24"/>
        </w:rPr>
        <w:t xml:space="preserve">  </w:t>
      </w:r>
      <w:r w:rsidRPr="004B284F">
        <w:rPr>
          <w:rFonts w:ascii="Times New Roman" w:hAnsi="Times New Roman" w:cs="Times New Roman"/>
          <w:sz w:val="24"/>
          <w:szCs w:val="24"/>
        </w:rPr>
        <w:t xml:space="preserve">    протокол </w:t>
      </w:r>
      <w:r w:rsidR="00F13C18" w:rsidRPr="004B284F">
        <w:rPr>
          <w:rFonts w:ascii="Times New Roman" w:hAnsi="Times New Roman" w:cs="Times New Roman"/>
          <w:sz w:val="24"/>
          <w:szCs w:val="24"/>
        </w:rPr>
        <w:t xml:space="preserve"> </w:t>
      </w:r>
      <w:r w:rsidRPr="004B284F">
        <w:rPr>
          <w:rFonts w:ascii="Times New Roman" w:hAnsi="Times New Roman" w:cs="Times New Roman"/>
          <w:sz w:val="24"/>
          <w:szCs w:val="24"/>
        </w:rPr>
        <w:t xml:space="preserve"> </w:t>
      </w:r>
      <w:r w:rsidR="003A45EE" w:rsidRPr="004B284F">
        <w:rPr>
          <w:rFonts w:ascii="Times New Roman" w:hAnsi="Times New Roman" w:cs="Times New Roman"/>
          <w:sz w:val="24"/>
          <w:szCs w:val="24"/>
        </w:rPr>
        <w:t xml:space="preserve">   </w:t>
      </w:r>
      <w:r w:rsidRPr="004B284F">
        <w:rPr>
          <w:rFonts w:ascii="Times New Roman" w:hAnsi="Times New Roman" w:cs="Times New Roman"/>
          <w:sz w:val="24"/>
          <w:szCs w:val="24"/>
        </w:rPr>
        <w:t xml:space="preserve">  составлен    </w:t>
      </w:r>
      <w:r w:rsidR="0075627E" w:rsidRPr="004B284F">
        <w:rPr>
          <w:rFonts w:ascii="Times New Roman" w:hAnsi="Times New Roman" w:cs="Times New Roman"/>
          <w:sz w:val="24"/>
          <w:szCs w:val="24"/>
        </w:rPr>
        <w:t xml:space="preserve"> </w:t>
      </w:r>
      <w:r w:rsidR="008D09E7" w:rsidRPr="004B284F">
        <w:rPr>
          <w:rFonts w:ascii="Times New Roman" w:hAnsi="Times New Roman" w:cs="Times New Roman"/>
          <w:sz w:val="24"/>
          <w:szCs w:val="24"/>
        </w:rPr>
        <w:t xml:space="preserve"> </w:t>
      </w:r>
      <w:r w:rsidR="00F13C18" w:rsidRPr="004B284F">
        <w:rPr>
          <w:rFonts w:ascii="Times New Roman" w:hAnsi="Times New Roman" w:cs="Times New Roman"/>
          <w:sz w:val="24"/>
          <w:szCs w:val="24"/>
        </w:rPr>
        <w:t xml:space="preserve"> </w:t>
      </w:r>
      <w:r w:rsidRPr="004B284F">
        <w:rPr>
          <w:rFonts w:ascii="Times New Roman" w:hAnsi="Times New Roman" w:cs="Times New Roman"/>
          <w:sz w:val="24"/>
          <w:szCs w:val="24"/>
        </w:rPr>
        <w:t xml:space="preserve"> в  </w:t>
      </w:r>
      <w:r w:rsidR="003A45EE" w:rsidRPr="004B284F">
        <w:rPr>
          <w:rFonts w:ascii="Times New Roman" w:hAnsi="Times New Roman" w:cs="Times New Roman"/>
          <w:sz w:val="24"/>
          <w:szCs w:val="24"/>
        </w:rPr>
        <w:t xml:space="preserve">  </w:t>
      </w:r>
      <w:r w:rsidRPr="004B284F">
        <w:rPr>
          <w:rFonts w:ascii="Times New Roman" w:hAnsi="Times New Roman" w:cs="Times New Roman"/>
          <w:sz w:val="24"/>
          <w:szCs w:val="24"/>
        </w:rPr>
        <w:t xml:space="preserve"> </w:t>
      </w:r>
      <w:r w:rsidR="008D09E7" w:rsidRPr="004B284F">
        <w:rPr>
          <w:rFonts w:ascii="Times New Roman" w:hAnsi="Times New Roman" w:cs="Times New Roman"/>
          <w:sz w:val="24"/>
          <w:szCs w:val="24"/>
        </w:rPr>
        <w:t xml:space="preserve"> </w:t>
      </w:r>
      <w:r w:rsidRPr="004B284F">
        <w:rPr>
          <w:rFonts w:ascii="Times New Roman" w:hAnsi="Times New Roman" w:cs="Times New Roman"/>
          <w:sz w:val="24"/>
          <w:szCs w:val="24"/>
        </w:rPr>
        <w:t xml:space="preserve"> соответствии       с      требованиями       приказа   </w:t>
      </w:r>
      <w:r w:rsidR="003A45EE" w:rsidRPr="004B284F">
        <w:rPr>
          <w:rFonts w:ascii="Times New Roman" w:hAnsi="Times New Roman" w:cs="Times New Roman"/>
          <w:sz w:val="24"/>
          <w:szCs w:val="24"/>
        </w:rPr>
        <w:t xml:space="preserve">  </w:t>
      </w:r>
      <w:r w:rsidRPr="004B284F">
        <w:rPr>
          <w:rFonts w:ascii="Times New Roman" w:hAnsi="Times New Roman" w:cs="Times New Roman"/>
          <w:sz w:val="24"/>
          <w:szCs w:val="24"/>
        </w:rPr>
        <w:t xml:space="preserve"> от    25.12.2015 г.    №   937/</w:t>
      </w:r>
      <w:proofErr w:type="spellStart"/>
      <w:proofErr w:type="gramStart"/>
      <w:r w:rsidRPr="004B284F">
        <w:rPr>
          <w:rFonts w:ascii="Times New Roman" w:hAnsi="Times New Roman" w:cs="Times New Roman"/>
          <w:sz w:val="24"/>
          <w:szCs w:val="24"/>
        </w:rPr>
        <w:t>пр</w:t>
      </w:r>
      <w:proofErr w:type="spellEnd"/>
      <w:proofErr w:type="gramEnd"/>
      <w:r w:rsidRPr="004B284F">
        <w:rPr>
          <w:rFonts w:ascii="Times New Roman" w:hAnsi="Times New Roman" w:cs="Times New Roman"/>
          <w:sz w:val="24"/>
          <w:szCs w:val="24"/>
        </w:rPr>
        <w:t xml:space="preserve">     Министерства      строительства      и      </w:t>
      </w:r>
      <w:proofErr w:type="spellStart"/>
      <w:r w:rsidRPr="004B284F">
        <w:rPr>
          <w:rFonts w:ascii="Times New Roman" w:hAnsi="Times New Roman" w:cs="Times New Roman"/>
          <w:sz w:val="24"/>
          <w:szCs w:val="24"/>
        </w:rPr>
        <w:t>жилищно</w:t>
      </w:r>
      <w:proofErr w:type="spellEnd"/>
      <w:r w:rsidRPr="004B284F">
        <w:rPr>
          <w:rFonts w:ascii="Times New Roman" w:hAnsi="Times New Roman" w:cs="Times New Roman"/>
          <w:sz w:val="24"/>
          <w:szCs w:val="24"/>
        </w:rPr>
        <w:t xml:space="preserve">  -   коммунального        хозяйства     РФ   «Об     утверждении    требований   </w:t>
      </w:r>
      <w:r w:rsidR="0075627E" w:rsidRPr="004B284F">
        <w:rPr>
          <w:rFonts w:ascii="Times New Roman" w:hAnsi="Times New Roman" w:cs="Times New Roman"/>
          <w:sz w:val="24"/>
          <w:szCs w:val="24"/>
        </w:rPr>
        <w:t xml:space="preserve">   </w:t>
      </w:r>
      <w:r w:rsidRPr="004B284F">
        <w:rPr>
          <w:rFonts w:ascii="Times New Roman" w:hAnsi="Times New Roman" w:cs="Times New Roman"/>
          <w:sz w:val="24"/>
          <w:szCs w:val="24"/>
        </w:rPr>
        <w:t xml:space="preserve"> к     оформлению     протоколов      общих         собраний   </w:t>
      </w:r>
      <w:r w:rsidR="008D09E7" w:rsidRPr="004B284F">
        <w:rPr>
          <w:rFonts w:ascii="Times New Roman" w:hAnsi="Times New Roman" w:cs="Times New Roman"/>
          <w:sz w:val="24"/>
          <w:szCs w:val="24"/>
        </w:rPr>
        <w:t xml:space="preserve">     </w:t>
      </w:r>
      <w:r w:rsidRPr="004B284F">
        <w:rPr>
          <w:rFonts w:ascii="Times New Roman" w:hAnsi="Times New Roman" w:cs="Times New Roman"/>
          <w:sz w:val="24"/>
          <w:szCs w:val="24"/>
        </w:rPr>
        <w:t xml:space="preserve">собственников       помещений      в     МКД       и  </w:t>
      </w:r>
      <w:r w:rsidR="003A45EE" w:rsidRPr="004B284F">
        <w:rPr>
          <w:rFonts w:ascii="Times New Roman" w:hAnsi="Times New Roman" w:cs="Times New Roman"/>
          <w:sz w:val="24"/>
          <w:szCs w:val="24"/>
        </w:rPr>
        <w:t xml:space="preserve">   </w:t>
      </w:r>
      <w:r w:rsidRPr="004B284F">
        <w:rPr>
          <w:rFonts w:ascii="Times New Roman" w:hAnsi="Times New Roman" w:cs="Times New Roman"/>
          <w:sz w:val="24"/>
          <w:szCs w:val="24"/>
        </w:rPr>
        <w:t xml:space="preserve">  порядка   </w:t>
      </w:r>
      <w:r w:rsidR="008D09E7" w:rsidRPr="004B284F">
        <w:rPr>
          <w:rFonts w:ascii="Times New Roman" w:hAnsi="Times New Roman" w:cs="Times New Roman"/>
          <w:sz w:val="24"/>
          <w:szCs w:val="24"/>
        </w:rPr>
        <w:t xml:space="preserve">  </w:t>
      </w:r>
      <w:r w:rsidRPr="004B284F">
        <w:rPr>
          <w:rFonts w:ascii="Times New Roman" w:hAnsi="Times New Roman" w:cs="Times New Roman"/>
          <w:sz w:val="24"/>
          <w:szCs w:val="24"/>
        </w:rPr>
        <w:t xml:space="preserve"> передачи </w:t>
      </w:r>
      <w:r w:rsidR="008D09E7" w:rsidRPr="004B284F">
        <w:rPr>
          <w:rFonts w:ascii="Times New Roman" w:hAnsi="Times New Roman" w:cs="Times New Roman"/>
          <w:sz w:val="24"/>
          <w:szCs w:val="24"/>
        </w:rPr>
        <w:t xml:space="preserve">   </w:t>
      </w:r>
      <w:r w:rsidRPr="004B284F">
        <w:rPr>
          <w:rFonts w:ascii="Times New Roman" w:hAnsi="Times New Roman" w:cs="Times New Roman"/>
          <w:sz w:val="24"/>
          <w:szCs w:val="24"/>
        </w:rPr>
        <w:t xml:space="preserve"> </w:t>
      </w:r>
      <w:r w:rsidR="0075627E" w:rsidRPr="004B284F">
        <w:rPr>
          <w:rFonts w:ascii="Times New Roman" w:hAnsi="Times New Roman" w:cs="Times New Roman"/>
          <w:sz w:val="24"/>
          <w:szCs w:val="24"/>
        </w:rPr>
        <w:t xml:space="preserve">   </w:t>
      </w:r>
      <w:r w:rsidRPr="004B284F">
        <w:rPr>
          <w:rFonts w:ascii="Times New Roman" w:hAnsi="Times New Roman" w:cs="Times New Roman"/>
          <w:sz w:val="24"/>
          <w:szCs w:val="24"/>
        </w:rPr>
        <w:t xml:space="preserve">  копий       решений         и      протоколов   </w:t>
      </w:r>
      <w:r w:rsidR="0075627E" w:rsidRPr="004B284F">
        <w:rPr>
          <w:rFonts w:ascii="Times New Roman" w:hAnsi="Times New Roman" w:cs="Times New Roman"/>
          <w:sz w:val="24"/>
          <w:szCs w:val="24"/>
        </w:rPr>
        <w:t xml:space="preserve">   </w:t>
      </w:r>
      <w:r w:rsidRPr="004B284F">
        <w:rPr>
          <w:rFonts w:ascii="Times New Roman" w:hAnsi="Times New Roman" w:cs="Times New Roman"/>
          <w:sz w:val="24"/>
          <w:szCs w:val="24"/>
        </w:rPr>
        <w:t xml:space="preserve">    общих      собраний</w:t>
      </w:r>
      <w:r w:rsidR="0075627E" w:rsidRPr="004B284F">
        <w:rPr>
          <w:rFonts w:ascii="Times New Roman" w:hAnsi="Times New Roman" w:cs="Times New Roman"/>
          <w:sz w:val="24"/>
          <w:szCs w:val="24"/>
        </w:rPr>
        <w:t xml:space="preserve">  </w:t>
      </w:r>
      <w:r w:rsidRPr="004B284F">
        <w:rPr>
          <w:rFonts w:ascii="Times New Roman" w:hAnsi="Times New Roman" w:cs="Times New Roman"/>
          <w:sz w:val="24"/>
          <w:szCs w:val="24"/>
        </w:rPr>
        <w:t xml:space="preserve">     собственников      помещений      в       МКД      в      уполномоченные       органы  </w:t>
      </w:r>
      <w:r w:rsidR="008D09E7" w:rsidRPr="004B284F">
        <w:rPr>
          <w:rFonts w:ascii="Times New Roman" w:hAnsi="Times New Roman" w:cs="Times New Roman"/>
          <w:sz w:val="24"/>
          <w:szCs w:val="24"/>
        </w:rPr>
        <w:t xml:space="preserve">    </w:t>
      </w:r>
      <w:r w:rsidRPr="004B284F">
        <w:rPr>
          <w:rFonts w:ascii="Times New Roman" w:hAnsi="Times New Roman" w:cs="Times New Roman"/>
          <w:sz w:val="24"/>
          <w:szCs w:val="24"/>
        </w:rPr>
        <w:t xml:space="preserve">  исполнительной </w:t>
      </w:r>
      <w:r w:rsidR="008D09E7" w:rsidRPr="004B284F">
        <w:rPr>
          <w:rFonts w:ascii="Times New Roman" w:hAnsi="Times New Roman" w:cs="Times New Roman"/>
          <w:sz w:val="24"/>
          <w:szCs w:val="24"/>
        </w:rPr>
        <w:t xml:space="preserve">   </w:t>
      </w:r>
      <w:r w:rsidRPr="004B284F">
        <w:rPr>
          <w:rFonts w:ascii="Times New Roman" w:hAnsi="Times New Roman" w:cs="Times New Roman"/>
          <w:sz w:val="24"/>
          <w:szCs w:val="24"/>
        </w:rPr>
        <w:t xml:space="preserve">    власти   </w:t>
      </w:r>
      <w:r w:rsidR="008D09E7" w:rsidRPr="004B284F">
        <w:rPr>
          <w:rFonts w:ascii="Times New Roman" w:hAnsi="Times New Roman" w:cs="Times New Roman"/>
          <w:sz w:val="24"/>
          <w:szCs w:val="24"/>
        </w:rPr>
        <w:t xml:space="preserve">  </w:t>
      </w:r>
      <w:r w:rsidRPr="004B284F">
        <w:rPr>
          <w:rFonts w:ascii="Times New Roman" w:hAnsi="Times New Roman" w:cs="Times New Roman"/>
          <w:sz w:val="24"/>
          <w:szCs w:val="24"/>
        </w:rPr>
        <w:t xml:space="preserve">  субъектов     РФ,      осуществляющих        государственный       жилищный        надзор».</w:t>
      </w:r>
    </w:p>
    <w:p w:rsidR="00A92497" w:rsidRPr="004B284F" w:rsidRDefault="00A92497" w:rsidP="000C4286">
      <w:pPr>
        <w:pStyle w:val="af7"/>
        <w:jc w:val="both"/>
        <w:rPr>
          <w:rFonts w:ascii="Times New Roman" w:hAnsi="Times New Roman" w:cs="Times New Roman"/>
          <w:sz w:val="24"/>
          <w:szCs w:val="24"/>
        </w:rPr>
      </w:pPr>
    </w:p>
    <w:p w:rsidR="004F7573" w:rsidRDefault="00A332EC" w:rsidP="004F7573">
      <w:pPr>
        <w:pStyle w:val="af7"/>
        <w:jc w:val="center"/>
        <w:rPr>
          <w:rFonts w:ascii="Times New Roman" w:hAnsi="Times New Roman" w:cs="Times New Roman"/>
          <w:sz w:val="24"/>
          <w:szCs w:val="24"/>
        </w:rPr>
      </w:pPr>
      <w:r w:rsidRPr="004F7573">
        <w:rPr>
          <w:rFonts w:ascii="Times New Roman" w:hAnsi="Times New Roman" w:cs="Times New Roman"/>
          <w:b/>
          <w:sz w:val="24"/>
          <w:szCs w:val="24"/>
        </w:rPr>
        <w:t>ПРОТОКОЛ</w:t>
      </w:r>
    </w:p>
    <w:p w:rsidR="00A332EC" w:rsidRPr="004B284F" w:rsidRDefault="00A332EC" w:rsidP="004F7573">
      <w:pPr>
        <w:pStyle w:val="af7"/>
        <w:jc w:val="center"/>
        <w:rPr>
          <w:rFonts w:ascii="Times New Roman" w:hAnsi="Times New Roman" w:cs="Times New Roman"/>
          <w:sz w:val="24"/>
          <w:szCs w:val="24"/>
        </w:rPr>
      </w:pPr>
      <w:r w:rsidRPr="004B284F">
        <w:rPr>
          <w:rFonts w:ascii="Times New Roman" w:hAnsi="Times New Roman" w:cs="Times New Roman"/>
          <w:sz w:val="24"/>
          <w:szCs w:val="24"/>
        </w:rPr>
        <w:t xml:space="preserve">№   </w:t>
      </w:r>
      <w:r w:rsidR="00DA04A5" w:rsidRPr="004B284F">
        <w:rPr>
          <w:rFonts w:ascii="Times New Roman" w:hAnsi="Times New Roman" w:cs="Times New Roman"/>
          <w:sz w:val="24"/>
          <w:szCs w:val="24"/>
        </w:rPr>
        <w:t>2</w:t>
      </w:r>
      <w:r w:rsidRPr="004B284F">
        <w:rPr>
          <w:rFonts w:ascii="Times New Roman" w:hAnsi="Times New Roman" w:cs="Times New Roman"/>
          <w:sz w:val="24"/>
          <w:szCs w:val="24"/>
        </w:rPr>
        <w:t xml:space="preserve">  /  1</w:t>
      </w:r>
      <w:r w:rsidR="005E6626" w:rsidRPr="004B284F">
        <w:rPr>
          <w:rFonts w:ascii="Times New Roman" w:hAnsi="Times New Roman" w:cs="Times New Roman"/>
          <w:sz w:val="24"/>
          <w:szCs w:val="24"/>
        </w:rPr>
        <w:t>8</w:t>
      </w:r>
      <w:r w:rsidRPr="004B284F">
        <w:rPr>
          <w:rFonts w:ascii="Times New Roman" w:hAnsi="Times New Roman" w:cs="Times New Roman"/>
          <w:sz w:val="24"/>
          <w:szCs w:val="24"/>
        </w:rPr>
        <w:t xml:space="preserve">   от     </w:t>
      </w:r>
      <w:r w:rsidR="00B31152">
        <w:rPr>
          <w:rFonts w:ascii="Times New Roman" w:hAnsi="Times New Roman" w:cs="Times New Roman"/>
          <w:sz w:val="24"/>
          <w:szCs w:val="24"/>
        </w:rPr>
        <w:t>«19» «06</w:t>
      </w:r>
      <w:r w:rsidRPr="004B284F">
        <w:rPr>
          <w:rFonts w:ascii="Times New Roman" w:hAnsi="Times New Roman" w:cs="Times New Roman"/>
          <w:sz w:val="24"/>
          <w:szCs w:val="24"/>
        </w:rPr>
        <w:t xml:space="preserve">»  </w:t>
      </w:r>
      <w:r w:rsidR="00F52FCC" w:rsidRPr="004B284F">
        <w:rPr>
          <w:rFonts w:ascii="Times New Roman" w:hAnsi="Times New Roman" w:cs="Times New Roman"/>
          <w:sz w:val="24"/>
          <w:szCs w:val="24"/>
        </w:rPr>
        <w:t xml:space="preserve">  </w:t>
      </w:r>
      <w:r w:rsidRPr="004B284F">
        <w:rPr>
          <w:rFonts w:ascii="Times New Roman" w:hAnsi="Times New Roman" w:cs="Times New Roman"/>
          <w:sz w:val="24"/>
          <w:szCs w:val="24"/>
        </w:rPr>
        <w:t>201</w:t>
      </w:r>
      <w:r w:rsidR="005E6626" w:rsidRPr="004B284F">
        <w:rPr>
          <w:rFonts w:ascii="Times New Roman" w:hAnsi="Times New Roman" w:cs="Times New Roman"/>
          <w:sz w:val="24"/>
          <w:szCs w:val="24"/>
        </w:rPr>
        <w:t>8</w:t>
      </w:r>
      <w:r w:rsidRPr="004B284F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A332EC" w:rsidRPr="004B284F" w:rsidRDefault="00A332EC" w:rsidP="004F7573">
      <w:pPr>
        <w:pStyle w:val="af7"/>
        <w:jc w:val="center"/>
        <w:rPr>
          <w:rFonts w:ascii="Times New Roman" w:hAnsi="Times New Roman" w:cs="Times New Roman"/>
          <w:sz w:val="24"/>
          <w:szCs w:val="24"/>
        </w:rPr>
      </w:pPr>
      <w:r w:rsidRPr="004B284F">
        <w:rPr>
          <w:rFonts w:ascii="Times New Roman" w:hAnsi="Times New Roman" w:cs="Times New Roman"/>
          <w:sz w:val="24"/>
          <w:szCs w:val="24"/>
        </w:rPr>
        <w:t xml:space="preserve">ОЧЕРЕДНОГО     ОБЩЕГО  </w:t>
      </w:r>
      <w:r w:rsidR="000A2D49">
        <w:rPr>
          <w:rFonts w:ascii="Times New Roman" w:hAnsi="Times New Roman" w:cs="Times New Roman"/>
          <w:sz w:val="24"/>
          <w:szCs w:val="24"/>
        </w:rPr>
        <w:t xml:space="preserve">   СОБРАНИЯ   собственников  ТСЖ</w:t>
      </w:r>
      <w:r w:rsidR="008D09E7" w:rsidRPr="004B284F">
        <w:rPr>
          <w:rFonts w:ascii="Times New Roman" w:hAnsi="Times New Roman" w:cs="Times New Roman"/>
          <w:sz w:val="24"/>
          <w:szCs w:val="24"/>
        </w:rPr>
        <w:t xml:space="preserve">  </w:t>
      </w:r>
      <w:r w:rsidRPr="004B284F">
        <w:rPr>
          <w:rFonts w:ascii="Times New Roman" w:hAnsi="Times New Roman" w:cs="Times New Roman"/>
          <w:sz w:val="24"/>
          <w:szCs w:val="24"/>
        </w:rPr>
        <w:t xml:space="preserve">  «Можайского, </w:t>
      </w:r>
      <w:r w:rsidR="008D09E7" w:rsidRPr="004B284F">
        <w:rPr>
          <w:rFonts w:ascii="Times New Roman" w:hAnsi="Times New Roman" w:cs="Times New Roman"/>
          <w:sz w:val="24"/>
          <w:szCs w:val="24"/>
        </w:rPr>
        <w:t xml:space="preserve">  </w:t>
      </w:r>
      <w:r w:rsidRPr="004B284F">
        <w:rPr>
          <w:rFonts w:ascii="Times New Roman" w:hAnsi="Times New Roman" w:cs="Times New Roman"/>
          <w:sz w:val="24"/>
          <w:szCs w:val="24"/>
        </w:rPr>
        <w:t xml:space="preserve"> 89»</w:t>
      </w:r>
    </w:p>
    <w:p w:rsidR="00A332EC" w:rsidRPr="004B284F" w:rsidRDefault="00A332EC" w:rsidP="004F7573">
      <w:pPr>
        <w:pStyle w:val="af7"/>
        <w:jc w:val="center"/>
        <w:rPr>
          <w:rFonts w:ascii="Times New Roman" w:hAnsi="Times New Roman" w:cs="Times New Roman"/>
          <w:sz w:val="24"/>
          <w:szCs w:val="24"/>
        </w:rPr>
      </w:pPr>
      <w:r w:rsidRPr="004B284F">
        <w:rPr>
          <w:rFonts w:ascii="Times New Roman" w:hAnsi="Times New Roman" w:cs="Times New Roman"/>
          <w:sz w:val="24"/>
          <w:szCs w:val="24"/>
        </w:rPr>
        <w:t>МНОГОКВАРТИРНОГО      ДОМА,   РАСПОЛОЖЕННОГО</w:t>
      </w:r>
    </w:p>
    <w:p w:rsidR="00A332EC" w:rsidRPr="004B284F" w:rsidRDefault="00A332EC" w:rsidP="004F7573">
      <w:pPr>
        <w:pStyle w:val="af7"/>
        <w:jc w:val="center"/>
        <w:rPr>
          <w:rFonts w:ascii="Times New Roman" w:hAnsi="Times New Roman" w:cs="Times New Roman"/>
          <w:sz w:val="24"/>
          <w:szCs w:val="24"/>
        </w:rPr>
      </w:pPr>
      <w:r w:rsidRPr="004B284F">
        <w:rPr>
          <w:rFonts w:ascii="Times New Roman" w:hAnsi="Times New Roman" w:cs="Times New Roman"/>
          <w:sz w:val="24"/>
          <w:szCs w:val="24"/>
        </w:rPr>
        <w:t xml:space="preserve">ПО </w:t>
      </w:r>
      <w:r w:rsidR="0075627E" w:rsidRPr="004B284F">
        <w:rPr>
          <w:rFonts w:ascii="Times New Roman" w:hAnsi="Times New Roman" w:cs="Times New Roman"/>
          <w:sz w:val="24"/>
          <w:szCs w:val="24"/>
        </w:rPr>
        <w:t xml:space="preserve">    </w:t>
      </w:r>
      <w:r w:rsidRPr="004B284F">
        <w:rPr>
          <w:rFonts w:ascii="Times New Roman" w:hAnsi="Times New Roman" w:cs="Times New Roman"/>
          <w:sz w:val="24"/>
          <w:szCs w:val="24"/>
        </w:rPr>
        <w:t xml:space="preserve">  АДРЕСУ:     170022 г.  </w:t>
      </w:r>
      <w:r w:rsidR="004B1DA1" w:rsidRPr="004B284F">
        <w:rPr>
          <w:rFonts w:ascii="Times New Roman" w:hAnsi="Times New Roman" w:cs="Times New Roman"/>
          <w:sz w:val="24"/>
          <w:szCs w:val="24"/>
        </w:rPr>
        <w:t xml:space="preserve"> </w:t>
      </w:r>
      <w:r w:rsidRPr="004B284F">
        <w:rPr>
          <w:rFonts w:ascii="Times New Roman" w:hAnsi="Times New Roman" w:cs="Times New Roman"/>
          <w:sz w:val="24"/>
          <w:szCs w:val="24"/>
        </w:rPr>
        <w:t>Тверь   ул.   Можайского   д.   89</w:t>
      </w:r>
      <w:r w:rsidR="00DA04A5" w:rsidRPr="004B284F">
        <w:rPr>
          <w:rFonts w:ascii="Times New Roman" w:hAnsi="Times New Roman" w:cs="Times New Roman"/>
          <w:sz w:val="24"/>
          <w:szCs w:val="24"/>
        </w:rPr>
        <w:t>,</w:t>
      </w:r>
    </w:p>
    <w:p w:rsidR="00A332EC" w:rsidRPr="004B284F" w:rsidRDefault="00A332EC" w:rsidP="004F7573">
      <w:pPr>
        <w:pStyle w:val="af7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4B284F">
        <w:rPr>
          <w:rFonts w:ascii="Times New Roman" w:hAnsi="Times New Roman" w:cs="Times New Roman"/>
          <w:sz w:val="24"/>
          <w:szCs w:val="24"/>
        </w:rPr>
        <w:t>ПРОВЕДЕННОМ</w:t>
      </w:r>
      <w:proofErr w:type="gramEnd"/>
      <w:r w:rsidRPr="004B284F">
        <w:rPr>
          <w:rFonts w:ascii="Times New Roman" w:hAnsi="Times New Roman" w:cs="Times New Roman"/>
          <w:sz w:val="24"/>
          <w:szCs w:val="24"/>
        </w:rPr>
        <w:t xml:space="preserve">   </w:t>
      </w:r>
      <w:r w:rsidR="008D09E7" w:rsidRPr="004B284F">
        <w:rPr>
          <w:rFonts w:ascii="Times New Roman" w:hAnsi="Times New Roman" w:cs="Times New Roman"/>
          <w:sz w:val="24"/>
          <w:szCs w:val="24"/>
        </w:rPr>
        <w:t xml:space="preserve"> </w:t>
      </w:r>
      <w:r w:rsidRPr="004B284F">
        <w:rPr>
          <w:rFonts w:ascii="Times New Roman" w:hAnsi="Times New Roman" w:cs="Times New Roman"/>
          <w:sz w:val="24"/>
          <w:szCs w:val="24"/>
        </w:rPr>
        <w:t xml:space="preserve"> </w:t>
      </w:r>
      <w:r w:rsidR="00644E6A" w:rsidRPr="004B284F">
        <w:rPr>
          <w:rFonts w:ascii="Times New Roman" w:hAnsi="Times New Roman" w:cs="Times New Roman"/>
          <w:sz w:val="24"/>
          <w:szCs w:val="24"/>
        </w:rPr>
        <w:t xml:space="preserve"> </w:t>
      </w:r>
      <w:r w:rsidRPr="004B284F">
        <w:rPr>
          <w:rFonts w:ascii="Times New Roman" w:hAnsi="Times New Roman" w:cs="Times New Roman"/>
          <w:sz w:val="24"/>
          <w:szCs w:val="24"/>
        </w:rPr>
        <w:t xml:space="preserve">  В     </w:t>
      </w:r>
      <w:r w:rsidR="008D09E7" w:rsidRPr="004B284F">
        <w:rPr>
          <w:rFonts w:ascii="Times New Roman" w:hAnsi="Times New Roman" w:cs="Times New Roman"/>
          <w:sz w:val="24"/>
          <w:szCs w:val="24"/>
        </w:rPr>
        <w:t xml:space="preserve"> </w:t>
      </w:r>
      <w:r w:rsidR="00644E6A" w:rsidRPr="004B284F">
        <w:rPr>
          <w:rFonts w:ascii="Times New Roman" w:hAnsi="Times New Roman" w:cs="Times New Roman"/>
          <w:sz w:val="24"/>
          <w:szCs w:val="24"/>
        </w:rPr>
        <w:t xml:space="preserve"> </w:t>
      </w:r>
      <w:r w:rsidR="008D09E7" w:rsidRPr="004B284F">
        <w:rPr>
          <w:rFonts w:ascii="Times New Roman" w:hAnsi="Times New Roman" w:cs="Times New Roman"/>
          <w:sz w:val="24"/>
          <w:szCs w:val="24"/>
        </w:rPr>
        <w:t xml:space="preserve"> </w:t>
      </w:r>
      <w:r w:rsidRPr="004B284F">
        <w:rPr>
          <w:rFonts w:ascii="Times New Roman" w:hAnsi="Times New Roman" w:cs="Times New Roman"/>
          <w:sz w:val="24"/>
          <w:szCs w:val="24"/>
        </w:rPr>
        <w:t xml:space="preserve">ФОРМЕ  </w:t>
      </w:r>
      <w:r w:rsidR="008D09E7" w:rsidRPr="004B284F">
        <w:rPr>
          <w:rFonts w:ascii="Times New Roman" w:hAnsi="Times New Roman" w:cs="Times New Roman"/>
          <w:sz w:val="24"/>
          <w:szCs w:val="24"/>
        </w:rPr>
        <w:t xml:space="preserve"> </w:t>
      </w:r>
      <w:r w:rsidR="00644E6A" w:rsidRPr="004B284F">
        <w:rPr>
          <w:rFonts w:ascii="Times New Roman" w:hAnsi="Times New Roman" w:cs="Times New Roman"/>
          <w:sz w:val="24"/>
          <w:szCs w:val="24"/>
        </w:rPr>
        <w:t xml:space="preserve"> </w:t>
      </w:r>
      <w:r w:rsidR="008D09E7" w:rsidRPr="004B284F">
        <w:rPr>
          <w:rFonts w:ascii="Times New Roman" w:hAnsi="Times New Roman" w:cs="Times New Roman"/>
          <w:sz w:val="24"/>
          <w:szCs w:val="24"/>
        </w:rPr>
        <w:t xml:space="preserve"> </w:t>
      </w:r>
      <w:r w:rsidRPr="004B284F">
        <w:rPr>
          <w:rFonts w:ascii="Times New Roman" w:hAnsi="Times New Roman" w:cs="Times New Roman"/>
          <w:sz w:val="24"/>
          <w:szCs w:val="24"/>
        </w:rPr>
        <w:t xml:space="preserve">  ЗАОЧНОГО     ГОЛОСОВАНИЯ</w:t>
      </w:r>
    </w:p>
    <w:p w:rsidR="00A92497" w:rsidRPr="00BA293C" w:rsidRDefault="00A92497" w:rsidP="00BA293C">
      <w:pPr>
        <w:pStyle w:val="af7"/>
        <w:jc w:val="both"/>
        <w:rPr>
          <w:rFonts w:ascii="Times New Roman" w:hAnsi="Times New Roman" w:cs="Times New Roman"/>
          <w:sz w:val="28"/>
          <w:szCs w:val="28"/>
        </w:rPr>
      </w:pPr>
    </w:p>
    <w:p w:rsidR="00A332EC" w:rsidRPr="00812C09" w:rsidRDefault="00A332EC" w:rsidP="00BA293C">
      <w:pPr>
        <w:pStyle w:val="af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12C09">
        <w:rPr>
          <w:rFonts w:ascii="Times New Roman" w:hAnsi="Times New Roman" w:cs="Times New Roman"/>
          <w:sz w:val="24"/>
          <w:szCs w:val="24"/>
        </w:rPr>
        <w:t xml:space="preserve">Протокол    </w:t>
      </w:r>
      <w:r w:rsidR="003C286C" w:rsidRPr="00812C09">
        <w:rPr>
          <w:rFonts w:ascii="Times New Roman" w:hAnsi="Times New Roman" w:cs="Times New Roman"/>
          <w:sz w:val="24"/>
          <w:szCs w:val="24"/>
        </w:rPr>
        <w:t xml:space="preserve">   </w:t>
      </w:r>
      <w:r w:rsidRPr="00812C09">
        <w:rPr>
          <w:rFonts w:ascii="Times New Roman" w:hAnsi="Times New Roman" w:cs="Times New Roman"/>
          <w:sz w:val="24"/>
          <w:szCs w:val="24"/>
        </w:rPr>
        <w:t xml:space="preserve">изготовлен    </w:t>
      </w:r>
      <w:r w:rsidR="00AC659F" w:rsidRPr="00812C09">
        <w:rPr>
          <w:rFonts w:ascii="Times New Roman" w:hAnsi="Times New Roman" w:cs="Times New Roman"/>
          <w:sz w:val="24"/>
          <w:szCs w:val="24"/>
        </w:rPr>
        <w:t xml:space="preserve">   </w:t>
      </w:r>
      <w:r w:rsidRPr="00812C09">
        <w:rPr>
          <w:rFonts w:ascii="Times New Roman" w:hAnsi="Times New Roman" w:cs="Times New Roman"/>
          <w:sz w:val="24"/>
          <w:szCs w:val="24"/>
        </w:rPr>
        <w:t xml:space="preserve">  на       основании </w:t>
      </w:r>
      <w:r w:rsidR="003C286C" w:rsidRPr="00812C09">
        <w:rPr>
          <w:rFonts w:ascii="Times New Roman" w:hAnsi="Times New Roman" w:cs="Times New Roman"/>
          <w:sz w:val="24"/>
          <w:szCs w:val="24"/>
        </w:rPr>
        <w:t xml:space="preserve">   </w:t>
      </w:r>
      <w:r w:rsidR="00DA04A5" w:rsidRPr="00812C09">
        <w:rPr>
          <w:rFonts w:ascii="Times New Roman" w:hAnsi="Times New Roman" w:cs="Times New Roman"/>
          <w:sz w:val="24"/>
          <w:szCs w:val="24"/>
        </w:rPr>
        <w:t xml:space="preserve">   протокола</w:t>
      </w:r>
      <w:r w:rsidRPr="00812C09">
        <w:rPr>
          <w:rFonts w:ascii="Times New Roman" w:hAnsi="Times New Roman" w:cs="Times New Roman"/>
          <w:sz w:val="24"/>
          <w:szCs w:val="24"/>
        </w:rPr>
        <w:t xml:space="preserve">     </w:t>
      </w:r>
      <w:r w:rsidR="0081699C" w:rsidRPr="00812C09">
        <w:rPr>
          <w:rFonts w:ascii="Times New Roman" w:hAnsi="Times New Roman" w:cs="Times New Roman"/>
          <w:sz w:val="24"/>
          <w:szCs w:val="24"/>
        </w:rPr>
        <w:t xml:space="preserve">  </w:t>
      </w:r>
      <w:r w:rsidRPr="00812C09">
        <w:rPr>
          <w:rFonts w:ascii="Times New Roman" w:hAnsi="Times New Roman" w:cs="Times New Roman"/>
          <w:sz w:val="24"/>
          <w:szCs w:val="24"/>
        </w:rPr>
        <w:t xml:space="preserve">  решения  </w:t>
      </w:r>
      <w:r w:rsidR="005E6626" w:rsidRPr="00812C09">
        <w:rPr>
          <w:rFonts w:ascii="Times New Roman" w:hAnsi="Times New Roman" w:cs="Times New Roman"/>
          <w:sz w:val="24"/>
          <w:szCs w:val="24"/>
        </w:rPr>
        <w:t xml:space="preserve"> </w:t>
      </w:r>
      <w:r w:rsidR="00F45B14" w:rsidRPr="00812C09">
        <w:rPr>
          <w:rFonts w:ascii="Times New Roman" w:hAnsi="Times New Roman" w:cs="Times New Roman"/>
          <w:sz w:val="24"/>
          <w:szCs w:val="24"/>
        </w:rPr>
        <w:t xml:space="preserve">   </w:t>
      </w:r>
      <w:r w:rsidR="003C286C" w:rsidRPr="00812C09">
        <w:rPr>
          <w:rFonts w:ascii="Times New Roman" w:hAnsi="Times New Roman" w:cs="Times New Roman"/>
          <w:sz w:val="24"/>
          <w:szCs w:val="24"/>
        </w:rPr>
        <w:t xml:space="preserve">  </w:t>
      </w:r>
      <w:r w:rsidR="005E6626" w:rsidRPr="00812C09">
        <w:rPr>
          <w:rFonts w:ascii="Times New Roman" w:hAnsi="Times New Roman" w:cs="Times New Roman"/>
          <w:sz w:val="24"/>
          <w:szCs w:val="24"/>
        </w:rPr>
        <w:t xml:space="preserve">  очного      собрания </w:t>
      </w:r>
      <w:r w:rsidR="002C341B" w:rsidRPr="00812C09">
        <w:rPr>
          <w:rFonts w:ascii="Times New Roman" w:hAnsi="Times New Roman" w:cs="Times New Roman"/>
          <w:sz w:val="24"/>
          <w:szCs w:val="24"/>
        </w:rPr>
        <w:t xml:space="preserve">    </w:t>
      </w:r>
      <w:r w:rsidR="005E6626" w:rsidRPr="00812C09">
        <w:rPr>
          <w:rFonts w:ascii="Times New Roman" w:hAnsi="Times New Roman" w:cs="Times New Roman"/>
          <w:sz w:val="24"/>
          <w:szCs w:val="24"/>
        </w:rPr>
        <w:t xml:space="preserve">собственников      помещений  </w:t>
      </w:r>
      <w:r w:rsidR="00AC659F" w:rsidRPr="00812C09">
        <w:rPr>
          <w:rFonts w:ascii="Times New Roman" w:hAnsi="Times New Roman" w:cs="Times New Roman"/>
          <w:sz w:val="24"/>
          <w:szCs w:val="24"/>
        </w:rPr>
        <w:t xml:space="preserve">   </w:t>
      </w:r>
      <w:r w:rsidR="005E6626" w:rsidRPr="00812C09">
        <w:rPr>
          <w:rFonts w:ascii="Times New Roman" w:hAnsi="Times New Roman" w:cs="Times New Roman"/>
          <w:sz w:val="24"/>
          <w:szCs w:val="24"/>
        </w:rPr>
        <w:t xml:space="preserve">  МКД </w:t>
      </w:r>
      <w:r w:rsidRPr="00812C09">
        <w:rPr>
          <w:rFonts w:ascii="Times New Roman" w:hAnsi="Times New Roman" w:cs="Times New Roman"/>
          <w:sz w:val="24"/>
          <w:szCs w:val="24"/>
        </w:rPr>
        <w:t xml:space="preserve">   №  </w:t>
      </w:r>
      <w:r w:rsidR="005E6626" w:rsidRPr="00812C09">
        <w:rPr>
          <w:rFonts w:ascii="Times New Roman" w:hAnsi="Times New Roman" w:cs="Times New Roman"/>
          <w:sz w:val="24"/>
          <w:szCs w:val="24"/>
        </w:rPr>
        <w:t xml:space="preserve">  </w:t>
      </w:r>
      <w:r w:rsidRPr="00812C09">
        <w:rPr>
          <w:rFonts w:ascii="Times New Roman" w:hAnsi="Times New Roman" w:cs="Times New Roman"/>
          <w:sz w:val="24"/>
          <w:szCs w:val="24"/>
        </w:rPr>
        <w:t xml:space="preserve"> 89   по     ул. </w:t>
      </w:r>
      <w:r w:rsidR="005E6626" w:rsidRPr="00812C09">
        <w:rPr>
          <w:rFonts w:ascii="Times New Roman" w:hAnsi="Times New Roman" w:cs="Times New Roman"/>
          <w:sz w:val="24"/>
          <w:szCs w:val="24"/>
        </w:rPr>
        <w:t xml:space="preserve">   </w:t>
      </w:r>
      <w:r w:rsidRPr="00812C09">
        <w:rPr>
          <w:rFonts w:ascii="Times New Roman" w:hAnsi="Times New Roman" w:cs="Times New Roman"/>
          <w:sz w:val="24"/>
          <w:szCs w:val="24"/>
        </w:rPr>
        <w:t>Можайского   г.</w:t>
      </w:r>
      <w:r w:rsidR="005E6626" w:rsidRPr="00812C09">
        <w:rPr>
          <w:rFonts w:ascii="Times New Roman" w:hAnsi="Times New Roman" w:cs="Times New Roman"/>
          <w:sz w:val="24"/>
          <w:szCs w:val="24"/>
        </w:rPr>
        <w:t xml:space="preserve"> </w:t>
      </w:r>
      <w:r w:rsidRPr="00812C09">
        <w:rPr>
          <w:rFonts w:ascii="Times New Roman" w:hAnsi="Times New Roman" w:cs="Times New Roman"/>
          <w:sz w:val="24"/>
          <w:szCs w:val="24"/>
        </w:rPr>
        <w:t xml:space="preserve"> Твери   </w:t>
      </w:r>
      <w:r w:rsidR="00F45B14" w:rsidRPr="00812C09">
        <w:rPr>
          <w:rFonts w:ascii="Times New Roman" w:hAnsi="Times New Roman" w:cs="Times New Roman"/>
          <w:sz w:val="24"/>
          <w:szCs w:val="24"/>
        </w:rPr>
        <w:t>(без     кворума)</w:t>
      </w:r>
      <w:r w:rsidRPr="00812C09">
        <w:rPr>
          <w:rFonts w:ascii="Times New Roman" w:hAnsi="Times New Roman" w:cs="Times New Roman"/>
          <w:sz w:val="24"/>
          <w:szCs w:val="24"/>
        </w:rPr>
        <w:t xml:space="preserve"> </w:t>
      </w:r>
      <w:r w:rsidR="005E6626" w:rsidRPr="00812C09">
        <w:rPr>
          <w:rFonts w:ascii="Times New Roman" w:hAnsi="Times New Roman" w:cs="Times New Roman"/>
          <w:sz w:val="24"/>
          <w:szCs w:val="24"/>
        </w:rPr>
        <w:t xml:space="preserve"> </w:t>
      </w:r>
      <w:r w:rsidR="004B1DA1" w:rsidRPr="00812C09">
        <w:rPr>
          <w:rFonts w:ascii="Times New Roman" w:hAnsi="Times New Roman" w:cs="Times New Roman"/>
          <w:sz w:val="24"/>
          <w:szCs w:val="24"/>
        </w:rPr>
        <w:t xml:space="preserve">  </w:t>
      </w:r>
      <w:r w:rsidR="005E6626" w:rsidRPr="00812C09">
        <w:rPr>
          <w:rFonts w:ascii="Times New Roman" w:hAnsi="Times New Roman" w:cs="Times New Roman"/>
          <w:sz w:val="24"/>
          <w:szCs w:val="24"/>
        </w:rPr>
        <w:t xml:space="preserve"> </w:t>
      </w:r>
      <w:r w:rsidRPr="00812C09">
        <w:rPr>
          <w:rFonts w:ascii="Times New Roman" w:hAnsi="Times New Roman" w:cs="Times New Roman"/>
          <w:sz w:val="24"/>
          <w:szCs w:val="24"/>
        </w:rPr>
        <w:t xml:space="preserve">от   </w:t>
      </w:r>
      <w:r w:rsidR="00DA04A5" w:rsidRPr="00812C09">
        <w:rPr>
          <w:rFonts w:ascii="Times New Roman" w:hAnsi="Times New Roman" w:cs="Times New Roman"/>
          <w:sz w:val="24"/>
          <w:szCs w:val="24"/>
        </w:rPr>
        <w:t>14</w:t>
      </w:r>
      <w:r w:rsidR="004C464C">
        <w:rPr>
          <w:rFonts w:ascii="Times New Roman" w:hAnsi="Times New Roman" w:cs="Times New Roman"/>
          <w:sz w:val="24"/>
          <w:szCs w:val="24"/>
        </w:rPr>
        <w:t xml:space="preserve">     мая</w:t>
      </w:r>
      <w:r w:rsidR="005E6626" w:rsidRPr="00812C09">
        <w:rPr>
          <w:rFonts w:ascii="Times New Roman" w:hAnsi="Times New Roman" w:cs="Times New Roman"/>
          <w:sz w:val="24"/>
          <w:szCs w:val="24"/>
        </w:rPr>
        <w:t xml:space="preserve">   2018 г.</w:t>
      </w:r>
      <w:r w:rsidRPr="00812C09">
        <w:rPr>
          <w:rFonts w:ascii="Times New Roman" w:hAnsi="Times New Roman" w:cs="Times New Roman"/>
          <w:sz w:val="24"/>
          <w:szCs w:val="24"/>
        </w:rPr>
        <w:t>.,    п.   2    ст.   135,  175</w:t>
      </w:r>
      <w:r w:rsidR="008D09E7" w:rsidRPr="00812C09">
        <w:rPr>
          <w:rFonts w:ascii="Times New Roman" w:hAnsi="Times New Roman" w:cs="Times New Roman"/>
          <w:sz w:val="24"/>
          <w:szCs w:val="24"/>
        </w:rPr>
        <w:t xml:space="preserve"> </w:t>
      </w:r>
      <w:r w:rsidRPr="00812C09">
        <w:rPr>
          <w:rFonts w:ascii="Times New Roman" w:hAnsi="Times New Roman" w:cs="Times New Roman"/>
          <w:sz w:val="24"/>
          <w:szCs w:val="24"/>
        </w:rPr>
        <w:t xml:space="preserve"> </w:t>
      </w:r>
      <w:r w:rsidR="008D09E7" w:rsidRPr="00812C09">
        <w:rPr>
          <w:rFonts w:ascii="Times New Roman" w:hAnsi="Times New Roman" w:cs="Times New Roman"/>
          <w:sz w:val="24"/>
          <w:szCs w:val="24"/>
        </w:rPr>
        <w:t xml:space="preserve"> </w:t>
      </w:r>
      <w:r w:rsidRPr="00812C09">
        <w:rPr>
          <w:rFonts w:ascii="Times New Roman" w:hAnsi="Times New Roman" w:cs="Times New Roman"/>
          <w:sz w:val="24"/>
          <w:szCs w:val="24"/>
        </w:rPr>
        <w:t>-</w:t>
      </w:r>
      <w:r w:rsidR="008D09E7" w:rsidRPr="00812C09">
        <w:rPr>
          <w:rFonts w:ascii="Times New Roman" w:hAnsi="Times New Roman" w:cs="Times New Roman"/>
          <w:sz w:val="24"/>
          <w:szCs w:val="24"/>
        </w:rPr>
        <w:t xml:space="preserve">  </w:t>
      </w:r>
      <w:r w:rsidRPr="00812C09">
        <w:rPr>
          <w:rFonts w:ascii="Times New Roman" w:hAnsi="Times New Roman" w:cs="Times New Roman"/>
          <w:sz w:val="24"/>
          <w:szCs w:val="24"/>
        </w:rPr>
        <w:t xml:space="preserve"> 177    ЖК   РФ,    п.   12.</w:t>
      </w:r>
      <w:r w:rsidR="00AC659F" w:rsidRPr="00812C09">
        <w:rPr>
          <w:rFonts w:ascii="Times New Roman" w:hAnsi="Times New Roman" w:cs="Times New Roman"/>
          <w:sz w:val="24"/>
          <w:szCs w:val="24"/>
        </w:rPr>
        <w:t xml:space="preserve">  </w:t>
      </w:r>
      <w:r w:rsidRPr="00812C09">
        <w:rPr>
          <w:rFonts w:ascii="Times New Roman" w:hAnsi="Times New Roman" w:cs="Times New Roman"/>
          <w:sz w:val="24"/>
          <w:szCs w:val="24"/>
        </w:rPr>
        <w:t xml:space="preserve"> 19    </w:t>
      </w:r>
      <w:r w:rsidR="00FD3731" w:rsidRPr="00812C09">
        <w:rPr>
          <w:rFonts w:ascii="Times New Roman" w:hAnsi="Times New Roman" w:cs="Times New Roman"/>
          <w:sz w:val="24"/>
          <w:szCs w:val="24"/>
        </w:rPr>
        <w:t xml:space="preserve"> </w:t>
      </w:r>
      <w:r w:rsidRPr="00812C09">
        <w:rPr>
          <w:rFonts w:ascii="Times New Roman" w:hAnsi="Times New Roman" w:cs="Times New Roman"/>
          <w:sz w:val="24"/>
          <w:szCs w:val="24"/>
        </w:rPr>
        <w:t xml:space="preserve">новой      редакции      устава     товарищества,  </w:t>
      </w:r>
      <w:r w:rsidR="004B1DA1" w:rsidRPr="00812C09">
        <w:rPr>
          <w:rFonts w:ascii="Times New Roman" w:hAnsi="Times New Roman" w:cs="Times New Roman"/>
          <w:sz w:val="24"/>
          <w:szCs w:val="24"/>
        </w:rPr>
        <w:t xml:space="preserve">  </w:t>
      </w:r>
      <w:r w:rsidRPr="00812C09">
        <w:rPr>
          <w:rFonts w:ascii="Times New Roman" w:hAnsi="Times New Roman" w:cs="Times New Roman"/>
          <w:sz w:val="24"/>
          <w:szCs w:val="24"/>
        </w:rPr>
        <w:t xml:space="preserve">  утвержденной    </w:t>
      </w:r>
      <w:r w:rsidR="00AC659F" w:rsidRPr="00812C09">
        <w:rPr>
          <w:rFonts w:ascii="Times New Roman" w:hAnsi="Times New Roman" w:cs="Times New Roman"/>
          <w:sz w:val="24"/>
          <w:szCs w:val="24"/>
        </w:rPr>
        <w:t xml:space="preserve">   </w:t>
      </w:r>
      <w:r w:rsidRPr="00812C09">
        <w:rPr>
          <w:rFonts w:ascii="Times New Roman" w:hAnsi="Times New Roman" w:cs="Times New Roman"/>
          <w:sz w:val="24"/>
          <w:szCs w:val="24"/>
        </w:rPr>
        <w:t xml:space="preserve">решением  </w:t>
      </w:r>
      <w:r w:rsidR="00AC659F" w:rsidRPr="00812C09">
        <w:rPr>
          <w:rFonts w:ascii="Times New Roman" w:hAnsi="Times New Roman" w:cs="Times New Roman"/>
          <w:sz w:val="24"/>
          <w:szCs w:val="24"/>
        </w:rPr>
        <w:t xml:space="preserve">   </w:t>
      </w:r>
      <w:r w:rsidRPr="00812C09">
        <w:rPr>
          <w:rFonts w:ascii="Times New Roman" w:hAnsi="Times New Roman" w:cs="Times New Roman"/>
          <w:sz w:val="24"/>
          <w:szCs w:val="24"/>
        </w:rPr>
        <w:t xml:space="preserve">  общего      собрания  </w:t>
      </w:r>
      <w:r w:rsidR="00AC659F" w:rsidRPr="00812C09">
        <w:rPr>
          <w:rFonts w:ascii="Times New Roman" w:hAnsi="Times New Roman" w:cs="Times New Roman"/>
          <w:sz w:val="24"/>
          <w:szCs w:val="24"/>
        </w:rPr>
        <w:t xml:space="preserve">    </w:t>
      </w:r>
      <w:r w:rsidRPr="00812C09">
        <w:rPr>
          <w:rFonts w:ascii="Times New Roman" w:hAnsi="Times New Roman" w:cs="Times New Roman"/>
          <w:sz w:val="24"/>
          <w:szCs w:val="24"/>
        </w:rPr>
        <w:t xml:space="preserve"> собственников      помещений     в     МКД </w:t>
      </w:r>
      <w:r w:rsidR="004B1DA1" w:rsidRPr="00812C09">
        <w:rPr>
          <w:rFonts w:ascii="Times New Roman" w:hAnsi="Times New Roman" w:cs="Times New Roman"/>
          <w:sz w:val="24"/>
          <w:szCs w:val="24"/>
        </w:rPr>
        <w:t xml:space="preserve"> </w:t>
      </w:r>
      <w:r w:rsidRPr="00812C09">
        <w:rPr>
          <w:rFonts w:ascii="Times New Roman" w:hAnsi="Times New Roman" w:cs="Times New Roman"/>
          <w:sz w:val="24"/>
          <w:szCs w:val="24"/>
        </w:rPr>
        <w:t xml:space="preserve">   №    89   по    ул.      Можайского     г.  Твери     05.04.2011 г.  </w:t>
      </w:r>
      <w:r w:rsidR="00FD3731" w:rsidRPr="00812C09">
        <w:rPr>
          <w:rFonts w:ascii="Times New Roman" w:hAnsi="Times New Roman" w:cs="Times New Roman"/>
          <w:sz w:val="24"/>
          <w:szCs w:val="24"/>
        </w:rPr>
        <w:t xml:space="preserve"> </w:t>
      </w:r>
      <w:r w:rsidRPr="00812C09">
        <w:rPr>
          <w:rFonts w:ascii="Times New Roman" w:hAnsi="Times New Roman" w:cs="Times New Roman"/>
          <w:sz w:val="24"/>
          <w:szCs w:val="24"/>
        </w:rPr>
        <w:t xml:space="preserve"> и      зарегистрированной      в      ФНС   РФ</w:t>
      </w:r>
      <w:proofErr w:type="gramEnd"/>
      <w:r w:rsidRPr="00812C09">
        <w:rPr>
          <w:rFonts w:ascii="Times New Roman" w:hAnsi="Times New Roman" w:cs="Times New Roman"/>
          <w:sz w:val="24"/>
          <w:szCs w:val="24"/>
        </w:rPr>
        <w:t xml:space="preserve">     за    № </w:t>
      </w:r>
      <w:r w:rsidR="00AC659F" w:rsidRPr="00812C09">
        <w:rPr>
          <w:rFonts w:ascii="Times New Roman" w:hAnsi="Times New Roman" w:cs="Times New Roman"/>
          <w:sz w:val="24"/>
          <w:szCs w:val="24"/>
        </w:rPr>
        <w:t xml:space="preserve">   </w:t>
      </w:r>
      <w:r w:rsidRPr="00812C09">
        <w:rPr>
          <w:rFonts w:ascii="Times New Roman" w:hAnsi="Times New Roman" w:cs="Times New Roman"/>
          <w:sz w:val="24"/>
          <w:szCs w:val="24"/>
        </w:rPr>
        <w:t xml:space="preserve">  2116952073346    </w:t>
      </w:r>
      <w:r w:rsidR="00AC659F" w:rsidRPr="00812C09">
        <w:rPr>
          <w:rFonts w:ascii="Times New Roman" w:hAnsi="Times New Roman" w:cs="Times New Roman"/>
          <w:sz w:val="24"/>
          <w:szCs w:val="24"/>
        </w:rPr>
        <w:t xml:space="preserve">  </w:t>
      </w:r>
      <w:r w:rsidRPr="00812C09">
        <w:rPr>
          <w:rFonts w:ascii="Times New Roman" w:hAnsi="Times New Roman" w:cs="Times New Roman"/>
          <w:sz w:val="24"/>
          <w:szCs w:val="24"/>
        </w:rPr>
        <w:t>от</w:t>
      </w:r>
      <w:r w:rsidR="00AC659F" w:rsidRPr="00812C09">
        <w:rPr>
          <w:rFonts w:ascii="Times New Roman" w:hAnsi="Times New Roman" w:cs="Times New Roman"/>
          <w:sz w:val="24"/>
          <w:szCs w:val="24"/>
        </w:rPr>
        <w:t xml:space="preserve"> </w:t>
      </w:r>
      <w:r w:rsidRPr="00812C09">
        <w:rPr>
          <w:rFonts w:ascii="Times New Roman" w:hAnsi="Times New Roman" w:cs="Times New Roman"/>
          <w:sz w:val="24"/>
          <w:szCs w:val="24"/>
        </w:rPr>
        <w:t xml:space="preserve">   18.04.2011 г.,     после  </w:t>
      </w:r>
      <w:r w:rsidR="002C341B" w:rsidRPr="00812C09">
        <w:rPr>
          <w:rFonts w:ascii="Times New Roman" w:hAnsi="Times New Roman" w:cs="Times New Roman"/>
          <w:sz w:val="24"/>
          <w:szCs w:val="24"/>
        </w:rPr>
        <w:t xml:space="preserve">  </w:t>
      </w:r>
      <w:r w:rsidRPr="00812C09">
        <w:rPr>
          <w:rFonts w:ascii="Times New Roman" w:hAnsi="Times New Roman" w:cs="Times New Roman"/>
          <w:sz w:val="24"/>
          <w:szCs w:val="24"/>
        </w:rPr>
        <w:t xml:space="preserve">    обработки  </w:t>
      </w:r>
      <w:r w:rsidR="00AC659F" w:rsidRPr="00812C09">
        <w:rPr>
          <w:rFonts w:ascii="Times New Roman" w:hAnsi="Times New Roman" w:cs="Times New Roman"/>
          <w:sz w:val="24"/>
          <w:szCs w:val="24"/>
        </w:rPr>
        <w:t xml:space="preserve">  </w:t>
      </w:r>
      <w:r w:rsidRPr="00812C09">
        <w:rPr>
          <w:rFonts w:ascii="Times New Roman" w:hAnsi="Times New Roman" w:cs="Times New Roman"/>
          <w:sz w:val="24"/>
          <w:szCs w:val="24"/>
        </w:rPr>
        <w:t xml:space="preserve">  </w:t>
      </w:r>
      <w:r w:rsidR="004B1DA1" w:rsidRPr="00812C09">
        <w:rPr>
          <w:rFonts w:ascii="Times New Roman" w:hAnsi="Times New Roman" w:cs="Times New Roman"/>
          <w:sz w:val="24"/>
          <w:szCs w:val="24"/>
        </w:rPr>
        <w:t xml:space="preserve"> </w:t>
      </w:r>
      <w:r w:rsidRPr="00812C09">
        <w:rPr>
          <w:rFonts w:ascii="Times New Roman" w:hAnsi="Times New Roman" w:cs="Times New Roman"/>
          <w:sz w:val="24"/>
          <w:szCs w:val="24"/>
        </w:rPr>
        <w:t xml:space="preserve">(подсчета) </w:t>
      </w:r>
      <w:r w:rsidR="00AC659F" w:rsidRPr="00812C09">
        <w:rPr>
          <w:rFonts w:ascii="Times New Roman" w:hAnsi="Times New Roman" w:cs="Times New Roman"/>
          <w:sz w:val="24"/>
          <w:szCs w:val="24"/>
        </w:rPr>
        <w:t xml:space="preserve">  </w:t>
      </w:r>
      <w:r w:rsidR="00DA04A5" w:rsidRPr="00812C09">
        <w:rPr>
          <w:rFonts w:ascii="Times New Roman" w:hAnsi="Times New Roman" w:cs="Times New Roman"/>
          <w:sz w:val="24"/>
          <w:szCs w:val="24"/>
        </w:rPr>
        <w:t xml:space="preserve">  </w:t>
      </w:r>
      <w:r w:rsidRPr="00812C09">
        <w:rPr>
          <w:rFonts w:ascii="Times New Roman" w:hAnsi="Times New Roman" w:cs="Times New Roman"/>
          <w:sz w:val="24"/>
          <w:szCs w:val="24"/>
        </w:rPr>
        <w:t xml:space="preserve">     всех   </w:t>
      </w:r>
      <w:r w:rsidR="00C70C47" w:rsidRPr="00812C09">
        <w:rPr>
          <w:rFonts w:ascii="Times New Roman" w:hAnsi="Times New Roman" w:cs="Times New Roman"/>
          <w:sz w:val="24"/>
          <w:szCs w:val="24"/>
        </w:rPr>
        <w:t xml:space="preserve">   </w:t>
      </w:r>
      <w:r w:rsidRPr="00812C09">
        <w:rPr>
          <w:rFonts w:ascii="Times New Roman" w:hAnsi="Times New Roman" w:cs="Times New Roman"/>
          <w:sz w:val="24"/>
          <w:szCs w:val="24"/>
        </w:rPr>
        <w:t xml:space="preserve">  бюллетеней    (опросн</w:t>
      </w:r>
      <w:r w:rsidR="00DA04A5" w:rsidRPr="00812C09">
        <w:rPr>
          <w:rFonts w:ascii="Times New Roman" w:hAnsi="Times New Roman" w:cs="Times New Roman"/>
          <w:sz w:val="24"/>
          <w:szCs w:val="24"/>
        </w:rPr>
        <w:t>ых     листов) голосования.</w:t>
      </w:r>
      <w:r w:rsidR="00A73903" w:rsidRPr="00812C0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332EC" w:rsidRPr="00812C09" w:rsidRDefault="00A332EC" w:rsidP="00BA293C">
      <w:pPr>
        <w:pStyle w:val="af7"/>
        <w:jc w:val="both"/>
        <w:rPr>
          <w:rFonts w:ascii="Times New Roman" w:hAnsi="Times New Roman" w:cs="Times New Roman"/>
          <w:sz w:val="24"/>
          <w:szCs w:val="24"/>
        </w:rPr>
      </w:pPr>
      <w:r w:rsidRPr="00812C09">
        <w:rPr>
          <w:rFonts w:ascii="Times New Roman" w:hAnsi="Times New Roman" w:cs="Times New Roman"/>
          <w:sz w:val="24"/>
          <w:szCs w:val="24"/>
        </w:rPr>
        <w:t>Согласно</w:t>
      </w:r>
      <w:r w:rsidR="009422B5" w:rsidRPr="00812C09">
        <w:rPr>
          <w:rFonts w:ascii="Times New Roman" w:hAnsi="Times New Roman" w:cs="Times New Roman"/>
          <w:sz w:val="24"/>
          <w:szCs w:val="24"/>
        </w:rPr>
        <w:t xml:space="preserve">   </w:t>
      </w:r>
      <w:r w:rsidRPr="00812C09">
        <w:rPr>
          <w:rFonts w:ascii="Times New Roman" w:hAnsi="Times New Roman" w:cs="Times New Roman"/>
          <w:sz w:val="24"/>
          <w:szCs w:val="24"/>
        </w:rPr>
        <w:t xml:space="preserve">  п.   </w:t>
      </w:r>
      <w:r w:rsidR="0075627E" w:rsidRPr="00812C09">
        <w:rPr>
          <w:rFonts w:ascii="Times New Roman" w:hAnsi="Times New Roman" w:cs="Times New Roman"/>
          <w:sz w:val="24"/>
          <w:szCs w:val="24"/>
        </w:rPr>
        <w:t xml:space="preserve">  </w:t>
      </w:r>
      <w:r w:rsidRPr="00812C09">
        <w:rPr>
          <w:rFonts w:ascii="Times New Roman" w:hAnsi="Times New Roman" w:cs="Times New Roman"/>
          <w:sz w:val="24"/>
          <w:szCs w:val="24"/>
        </w:rPr>
        <w:t>2    ст.   135</w:t>
      </w:r>
      <w:r w:rsidR="003C286C" w:rsidRPr="00812C09">
        <w:rPr>
          <w:rFonts w:ascii="Times New Roman" w:hAnsi="Times New Roman" w:cs="Times New Roman"/>
          <w:sz w:val="24"/>
          <w:szCs w:val="24"/>
        </w:rPr>
        <w:t xml:space="preserve">  </w:t>
      </w:r>
      <w:r w:rsidRPr="00812C09">
        <w:rPr>
          <w:rFonts w:ascii="Times New Roman" w:hAnsi="Times New Roman" w:cs="Times New Roman"/>
          <w:sz w:val="24"/>
          <w:szCs w:val="24"/>
        </w:rPr>
        <w:t xml:space="preserve">   ЖК </w:t>
      </w:r>
      <w:r w:rsidR="003C286C" w:rsidRPr="00812C09">
        <w:rPr>
          <w:rFonts w:ascii="Times New Roman" w:hAnsi="Times New Roman" w:cs="Times New Roman"/>
          <w:sz w:val="24"/>
          <w:szCs w:val="24"/>
        </w:rPr>
        <w:t xml:space="preserve">  </w:t>
      </w:r>
      <w:r w:rsidRPr="00812C09">
        <w:rPr>
          <w:rFonts w:ascii="Times New Roman" w:hAnsi="Times New Roman" w:cs="Times New Roman"/>
          <w:sz w:val="24"/>
          <w:szCs w:val="24"/>
        </w:rPr>
        <w:t xml:space="preserve">   РФ, </w:t>
      </w:r>
      <w:r w:rsidR="009422B5" w:rsidRPr="00812C09">
        <w:rPr>
          <w:rFonts w:ascii="Times New Roman" w:hAnsi="Times New Roman" w:cs="Times New Roman"/>
          <w:sz w:val="24"/>
          <w:szCs w:val="24"/>
        </w:rPr>
        <w:t xml:space="preserve">  </w:t>
      </w:r>
      <w:r w:rsidRPr="00812C09">
        <w:rPr>
          <w:rFonts w:ascii="Times New Roman" w:hAnsi="Times New Roman" w:cs="Times New Roman"/>
          <w:sz w:val="24"/>
          <w:szCs w:val="24"/>
        </w:rPr>
        <w:t xml:space="preserve">  п.   12.17.,   12.19    </w:t>
      </w:r>
      <w:r w:rsidR="004B1DA1" w:rsidRPr="00812C09">
        <w:rPr>
          <w:rFonts w:ascii="Times New Roman" w:hAnsi="Times New Roman" w:cs="Times New Roman"/>
          <w:sz w:val="24"/>
          <w:szCs w:val="24"/>
        </w:rPr>
        <w:t xml:space="preserve"> </w:t>
      </w:r>
      <w:r w:rsidRPr="00812C09">
        <w:rPr>
          <w:rFonts w:ascii="Times New Roman" w:hAnsi="Times New Roman" w:cs="Times New Roman"/>
          <w:sz w:val="24"/>
          <w:szCs w:val="24"/>
        </w:rPr>
        <w:t xml:space="preserve"> новой </w:t>
      </w:r>
      <w:r w:rsidR="003C286C" w:rsidRPr="00812C09">
        <w:rPr>
          <w:rFonts w:ascii="Times New Roman" w:hAnsi="Times New Roman" w:cs="Times New Roman"/>
          <w:sz w:val="24"/>
          <w:szCs w:val="24"/>
        </w:rPr>
        <w:t xml:space="preserve">  </w:t>
      </w:r>
      <w:r w:rsidRPr="00812C09">
        <w:rPr>
          <w:rFonts w:ascii="Times New Roman" w:hAnsi="Times New Roman" w:cs="Times New Roman"/>
          <w:sz w:val="24"/>
          <w:szCs w:val="24"/>
        </w:rPr>
        <w:t xml:space="preserve"> </w:t>
      </w:r>
      <w:r w:rsidR="004B1DA1" w:rsidRPr="00812C09">
        <w:rPr>
          <w:rFonts w:ascii="Times New Roman" w:hAnsi="Times New Roman" w:cs="Times New Roman"/>
          <w:sz w:val="24"/>
          <w:szCs w:val="24"/>
        </w:rPr>
        <w:t xml:space="preserve"> </w:t>
      </w:r>
      <w:r w:rsidRPr="00812C09">
        <w:rPr>
          <w:rFonts w:ascii="Times New Roman" w:hAnsi="Times New Roman" w:cs="Times New Roman"/>
          <w:sz w:val="24"/>
          <w:szCs w:val="24"/>
        </w:rPr>
        <w:t xml:space="preserve">   редакции       устава    ТСЖ,     функции    </w:t>
      </w:r>
      <w:r w:rsidR="004B1DA1" w:rsidRPr="00812C09">
        <w:rPr>
          <w:rFonts w:ascii="Times New Roman" w:hAnsi="Times New Roman" w:cs="Times New Roman"/>
          <w:sz w:val="24"/>
          <w:szCs w:val="24"/>
        </w:rPr>
        <w:t xml:space="preserve"> </w:t>
      </w:r>
      <w:r w:rsidRPr="00812C09">
        <w:rPr>
          <w:rFonts w:ascii="Times New Roman" w:hAnsi="Times New Roman" w:cs="Times New Roman"/>
          <w:sz w:val="24"/>
          <w:szCs w:val="24"/>
        </w:rPr>
        <w:t xml:space="preserve"> </w:t>
      </w:r>
      <w:r w:rsidR="003C286C" w:rsidRPr="00812C09">
        <w:rPr>
          <w:rFonts w:ascii="Times New Roman" w:hAnsi="Times New Roman" w:cs="Times New Roman"/>
          <w:sz w:val="24"/>
          <w:szCs w:val="24"/>
        </w:rPr>
        <w:t xml:space="preserve"> </w:t>
      </w:r>
      <w:r w:rsidRPr="00812C09">
        <w:rPr>
          <w:rFonts w:ascii="Times New Roman" w:hAnsi="Times New Roman" w:cs="Times New Roman"/>
          <w:sz w:val="24"/>
          <w:szCs w:val="24"/>
        </w:rPr>
        <w:t xml:space="preserve"> счетной </w:t>
      </w:r>
      <w:r w:rsidR="003C286C" w:rsidRPr="00812C09">
        <w:rPr>
          <w:rFonts w:ascii="Times New Roman" w:hAnsi="Times New Roman" w:cs="Times New Roman"/>
          <w:sz w:val="24"/>
          <w:szCs w:val="24"/>
        </w:rPr>
        <w:t xml:space="preserve">   </w:t>
      </w:r>
      <w:r w:rsidRPr="00812C09">
        <w:rPr>
          <w:rFonts w:ascii="Times New Roman" w:hAnsi="Times New Roman" w:cs="Times New Roman"/>
          <w:sz w:val="24"/>
          <w:szCs w:val="24"/>
        </w:rPr>
        <w:t xml:space="preserve">    комиссии    </w:t>
      </w:r>
      <w:r w:rsidR="004B1DA1" w:rsidRPr="00812C09">
        <w:rPr>
          <w:rFonts w:ascii="Times New Roman" w:hAnsi="Times New Roman" w:cs="Times New Roman"/>
          <w:sz w:val="24"/>
          <w:szCs w:val="24"/>
        </w:rPr>
        <w:t xml:space="preserve"> </w:t>
      </w:r>
      <w:r w:rsidRPr="00812C09">
        <w:rPr>
          <w:rFonts w:ascii="Times New Roman" w:hAnsi="Times New Roman" w:cs="Times New Roman"/>
          <w:sz w:val="24"/>
          <w:szCs w:val="24"/>
        </w:rPr>
        <w:t xml:space="preserve">    возложены     на      правление.</w:t>
      </w:r>
    </w:p>
    <w:p w:rsidR="00A332EC" w:rsidRPr="00812C09" w:rsidRDefault="00DA04A5" w:rsidP="00EA2F51">
      <w:pPr>
        <w:pStyle w:val="af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2C09">
        <w:rPr>
          <w:rFonts w:ascii="Times New Roman" w:hAnsi="Times New Roman" w:cs="Times New Roman"/>
          <w:sz w:val="24"/>
          <w:szCs w:val="24"/>
        </w:rPr>
        <w:t>Место</w:t>
      </w:r>
      <w:r w:rsidR="00A332EC" w:rsidRPr="00812C09">
        <w:rPr>
          <w:rFonts w:ascii="Times New Roman" w:hAnsi="Times New Roman" w:cs="Times New Roman"/>
          <w:sz w:val="24"/>
          <w:szCs w:val="24"/>
        </w:rPr>
        <w:t xml:space="preserve">    проведения          очного      собрания:</w:t>
      </w:r>
      <w:r w:rsidR="009422B5" w:rsidRPr="00812C09">
        <w:rPr>
          <w:rFonts w:ascii="Times New Roman" w:hAnsi="Times New Roman" w:cs="Times New Roman"/>
          <w:sz w:val="24"/>
          <w:szCs w:val="24"/>
        </w:rPr>
        <w:t xml:space="preserve"> </w:t>
      </w:r>
      <w:r w:rsidR="00A332EC" w:rsidRPr="00812C09">
        <w:rPr>
          <w:rFonts w:ascii="Times New Roman" w:hAnsi="Times New Roman" w:cs="Times New Roman"/>
          <w:sz w:val="24"/>
          <w:szCs w:val="24"/>
        </w:rPr>
        <w:t xml:space="preserve">   </w:t>
      </w:r>
      <w:r w:rsidR="008857D5" w:rsidRPr="00812C09">
        <w:rPr>
          <w:rFonts w:ascii="Times New Roman" w:hAnsi="Times New Roman" w:cs="Times New Roman"/>
          <w:sz w:val="24"/>
          <w:szCs w:val="24"/>
        </w:rPr>
        <w:t xml:space="preserve">(без   кворума) </w:t>
      </w:r>
      <w:r w:rsidR="00A332EC" w:rsidRPr="00812C09">
        <w:rPr>
          <w:rFonts w:ascii="Times New Roman" w:hAnsi="Times New Roman" w:cs="Times New Roman"/>
          <w:sz w:val="24"/>
          <w:szCs w:val="24"/>
        </w:rPr>
        <w:t xml:space="preserve"> 170022   г.   Тверь    ул.   Можайского  </w:t>
      </w:r>
      <w:r w:rsidR="0075627E" w:rsidRPr="00812C09">
        <w:rPr>
          <w:rFonts w:ascii="Times New Roman" w:hAnsi="Times New Roman" w:cs="Times New Roman"/>
          <w:sz w:val="24"/>
          <w:szCs w:val="24"/>
        </w:rPr>
        <w:t xml:space="preserve">    </w:t>
      </w:r>
      <w:r w:rsidR="00A332EC" w:rsidRPr="00812C09">
        <w:rPr>
          <w:rFonts w:ascii="Times New Roman" w:hAnsi="Times New Roman" w:cs="Times New Roman"/>
          <w:sz w:val="24"/>
          <w:szCs w:val="24"/>
        </w:rPr>
        <w:t xml:space="preserve">д.   89,     4   </w:t>
      </w:r>
      <w:r w:rsidR="004B1DA1" w:rsidRPr="00812C09">
        <w:rPr>
          <w:rFonts w:ascii="Times New Roman" w:hAnsi="Times New Roman" w:cs="Times New Roman"/>
          <w:sz w:val="24"/>
          <w:szCs w:val="24"/>
        </w:rPr>
        <w:t xml:space="preserve">  </w:t>
      </w:r>
      <w:r w:rsidR="00A332EC" w:rsidRPr="00812C09">
        <w:rPr>
          <w:rFonts w:ascii="Times New Roman" w:hAnsi="Times New Roman" w:cs="Times New Roman"/>
          <w:sz w:val="24"/>
          <w:szCs w:val="24"/>
        </w:rPr>
        <w:t>подъезд</w:t>
      </w:r>
      <w:r w:rsidR="003C286C" w:rsidRPr="00812C09">
        <w:rPr>
          <w:rFonts w:ascii="Times New Roman" w:hAnsi="Times New Roman" w:cs="Times New Roman"/>
          <w:sz w:val="24"/>
          <w:szCs w:val="24"/>
        </w:rPr>
        <w:t>.</w:t>
      </w:r>
    </w:p>
    <w:p w:rsidR="007839FB" w:rsidRPr="00812C09" w:rsidRDefault="007839FB" w:rsidP="00EA2F51">
      <w:pPr>
        <w:pStyle w:val="af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2C09">
        <w:rPr>
          <w:rFonts w:ascii="Times New Roman" w:hAnsi="Times New Roman" w:cs="Times New Roman"/>
          <w:sz w:val="24"/>
          <w:szCs w:val="24"/>
        </w:rPr>
        <w:t xml:space="preserve">Дата  </w:t>
      </w:r>
      <w:r w:rsidR="00C70C47" w:rsidRPr="00812C09">
        <w:rPr>
          <w:rFonts w:ascii="Times New Roman" w:hAnsi="Times New Roman" w:cs="Times New Roman"/>
          <w:sz w:val="24"/>
          <w:szCs w:val="24"/>
        </w:rPr>
        <w:t xml:space="preserve">   </w:t>
      </w:r>
      <w:r w:rsidRPr="00812C09">
        <w:rPr>
          <w:rFonts w:ascii="Times New Roman" w:hAnsi="Times New Roman" w:cs="Times New Roman"/>
          <w:sz w:val="24"/>
          <w:szCs w:val="24"/>
        </w:rPr>
        <w:t xml:space="preserve"> проведения     очного  </w:t>
      </w:r>
      <w:r w:rsidR="00C70C47" w:rsidRPr="00812C09">
        <w:rPr>
          <w:rFonts w:ascii="Times New Roman" w:hAnsi="Times New Roman" w:cs="Times New Roman"/>
          <w:sz w:val="24"/>
          <w:szCs w:val="24"/>
        </w:rPr>
        <w:t xml:space="preserve">   </w:t>
      </w:r>
      <w:r w:rsidRPr="00812C09">
        <w:rPr>
          <w:rFonts w:ascii="Times New Roman" w:hAnsi="Times New Roman" w:cs="Times New Roman"/>
          <w:sz w:val="24"/>
          <w:szCs w:val="24"/>
        </w:rPr>
        <w:t xml:space="preserve">  собрания  </w:t>
      </w:r>
      <w:r w:rsidR="008857D5" w:rsidRPr="00812C09">
        <w:rPr>
          <w:rFonts w:ascii="Times New Roman" w:hAnsi="Times New Roman" w:cs="Times New Roman"/>
          <w:sz w:val="24"/>
          <w:szCs w:val="24"/>
        </w:rPr>
        <w:t>(без     кворума)</w:t>
      </w:r>
      <w:r w:rsidR="00DA04A5" w:rsidRPr="00812C09">
        <w:rPr>
          <w:rFonts w:ascii="Times New Roman" w:hAnsi="Times New Roman" w:cs="Times New Roman"/>
          <w:sz w:val="24"/>
          <w:szCs w:val="24"/>
        </w:rPr>
        <w:t xml:space="preserve">  «14» «05</w:t>
      </w:r>
      <w:r w:rsidRPr="00812C09">
        <w:rPr>
          <w:rFonts w:ascii="Times New Roman" w:hAnsi="Times New Roman" w:cs="Times New Roman"/>
          <w:sz w:val="24"/>
          <w:szCs w:val="24"/>
        </w:rPr>
        <w:t>» 2018 г.</w:t>
      </w:r>
    </w:p>
    <w:p w:rsidR="00A332EC" w:rsidRPr="00812C09" w:rsidRDefault="00A332EC" w:rsidP="00EA2F51">
      <w:pPr>
        <w:pStyle w:val="af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2C09">
        <w:rPr>
          <w:rFonts w:ascii="Times New Roman" w:hAnsi="Times New Roman" w:cs="Times New Roman"/>
          <w:sz w:val="24"/>
          <w:szCs w:val="24"/>
        </w:rPr>
        <w:t xml:space="preserve">Дата      проведения       заочного     собрания   </w:t>
      </w:r>
      <w:r w:rsidR="00F00A41" w:rsidRPr="00812C09">
        <w:rPr>
          <w:rFonts w:ascii="Times New Roman" w:hAnsi="Times New Roman" w:cs="Times New Roman"/>
          <w:sz w:val="24"/>
          <w:szCs w:val="24"/>
        </w:rPr>
        <w:t xml:space="preserve"> </w:t>
      </w:r>
      <w:r w:rsidRPr="00812C09">
        <w:rPr>
          <w:rFonts w:ascii="Times New Roman" w:hAnsi="Times New Roman" w:cs="Times New Roman"/>
          <w:sz w:val="24"/>
          <w:szCs w:val="24"/>
        </w:rPr>
        <w:t xml:space="preserve">-    </w:t>
      </w:r>
      <w:r w:rsidR="00DA04A5" w:rsidRPr="00812C09">
        <w:rPr>
          <w:rFonts w:ascii="Times New Roman" w:hAnsi="Times New Roman" w:cs="Times New Roman"/>
          <w:sz w:val="24"/>
          <w:szCs w:val="24"/>
        </w:rPr>
        <w:t>18.05.18г – 12.06.</w:t>
      </w:r>
      <w:r w:rsidR="00AC659F" w:rsidRPr="00812C09">
        <w:rPr>
          <w:rFonts w:ascii="Times New Roman" w:hAnsi="Times New Roman" w:cs="Times New Roman"/>
          <w:sz w:val="24"/>
          <w:szCs w:val="24"/>
        </w:rPr>
        <w:t>2018 г.</w:t>
      </w:r>
      <w:r w:rsidRPr="00812C09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783C57" w:rsidRPr="00812C09" w:rsidRDefault="00783C57" w:rsidP="00EA2F51">
      <w:pPr>
        <w:pStyle w:val="af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2C09">
        <w:rPr>
          <w:rFonts w:ascii="Times New Roman" w:hAnsi="Times New Roman" w:cs="Times New Roman"/>
          <w:sz w:val="24"/>
          <w:szCs w:val="24"/>
        </w:rPr>
        <w:t xml:space="preserve">Адрес    </w:t>
      </w:r>
      <w:r w:rsidR="0075627E" w:rsidRPr="00812C09">
        <w:rPr>
          <w:rFonts w:ascii="Times New Roman" w:hAnsi="Times New Roman" w:cs="Times New Roman"/>
          <w:sz w:val="24"/>
          <w:szCs w:val="24"/>
        </w:rPr>
        <w:t xml:space="preserve">  </w:t>
      </w:r>
      <w:r w:rsidRPr="00812C09">
        <w:rPr>
          <w:rFonts w:ascii="Times New Roman" w:hAnsi="Times New Roman" w:cs="Times New Roman"/>
          <w:sz w:val="24"/>
          <w:szCs w:val="24"/>
        </w:rPr>
        <w:t xml:space="preserve">проведения     </w:t>
      </w:r>
      <w:r w:rsidR="004B1DA1" w:rsidRPr="00812C09">
        <w:rPr>
          <w:rFonts w:ascii="Times New Roman" w:hAnsi="Times New Roman" w:cs="Times New Roman"/>
          <w:sz w:val="24"/>
          <w:szCs w:val="24"/>
        </w:rPr>
        <w:t xml:space="preserve">  </w:t>
      </w:r>
      <w:r w:rsidRPr="00812C09">
        <w:rPr>
          <w:rFonts w:ascii="Times New Roman" w:hAnsi="Times New Roman" w:cs="Times New Roman"/>
          <w:sz w:val="24"/>
          <w:szCs w:val="24"/>
        </w:rPr>
        <w:t xml:space="preserve">заочного      собрания   - </w:t>
      </w:r>
      <w:r w:rsidR="00C70C47" w:rsidRPr="00812C09">
        <w:rPr>
          <w:rFonts w:ascii="Times New Roman" w:hAnsi="Times New Roman" w:cs="Times New Roman"/>
          <w:sz w:val="24"/>
          <w:szCs w:val="24"/>
        </w:rPr>
        <w:t xml:space="preserve">    </w:t>
      </w:r>
      <w:r w:rsidRPr="00812C09">
        <w:rPr>
          <w:rFonts w:ascii="Times New Roman" w:hAnsi="Times New Roman" w:cs="Times New Roman"/>
          <w:sz w:val="24"/>
          <w:szCs w:val="24"/>
        </w:rPr>
        <w:t xml:space="preserve">МКД  </w:t>
      </w:r>
      <w:r w:rsidR="00C70C47" w:rsidRPr="00812C09">
        <w:rPr>
          <w:rFonts w:ascii="Times New Roman" w:hAnsi="Times New Roman" w:cs="Times New Roman"/>
          <w:sz w:val="24"/>
          <w:szCs w:val="24"/>
        </w:rPr>
        <w:t xml:space="preserve">     </w:t>
      </w:r>
      <w:r w:rsidRPr="00812C09">
        <w:rPr>
          <w:rFonts w:ascii="Times New Roman" w:hAnsi="Times New Roman" w:cs="Times New Roman"/>
          <w:sz w:val="24"/>
          <w:szCs w:val="24"/>
        </w:rPr>
        <w:t xml:space="preserve">№   89  </w:t>
      </w:r>
      <w:r w:rsidR="00732169" w:rsidRPr="00812C09">
        <w:rPr>
          <w:rFonts w:ascii="Times New Roman" w:hAnsi="Times New Roman" w:cs="Times New Roman"/>
          <w:sz w:val="24"/>
          <w:szCs w:val="24"/>
        </w:rPr>
        <w:t xml:space="preserve">  </w:t>
      </w:r>
      <w:r w:rsidRPr="00812C09">
        <w:rPr>
          <w:rFonts w:ascii="Times New Roman" w:hAnsi="Times New Roman" w:cs="Times New Roman"/>
          <w:sz w:val="24"/>
          <w:szCs w:val="24"/>
        </w:rPr>
        <w:t xml:space="preserve"> по    ул.    Можайского      </w:t>
      </w:r>
      <w:r w:rsidR="00A92497" w:rsidRPr="00812C09">
        <w:rPr>
          <w:rFonts w:ascii="Times New Roman" w:hAnsi="Times New Roman" w:cs="Times New Roman"/>
          <w:sz w:val="24"/>
          <w:szCs w:val="24"/>
        </w:rPr>
        <w:t>г.</w:t>
      </w:r>
      <w:r w:rsidR="00BA293C" w:rsidRPr="00812C09">
        <w:rPr>
          <w:rFonts w:ascii="Times New Roman" w:hAnsi="Times New Roman" w:cs="Times New Roman"/>
          <w:sz w:val="24"/>
          <w:szCs w:val="24"/>
        </w:rPr>
        <w:t xml:space="preserve"> </w:t>
      </w:r>
      <w:r w:rsidRPr="00812C09">
        <w:rPr>
          <w:rFonts w:ascii="Times New Roman" w:hAnsi="Times New Roman" w:cs="Times New Roman"/>
          <w:sz w:val="24"/>
          <w:szCs w:val="24"/>
        </w:rPr>
        <w:t>Твери.</w:t>
      </w:r>
    </w:p>
    <w:p w:rsidR="00A332EC" w:rsidRPr="00812C09" w:rsidRDefault="00A332EC" w:rsidP="00EA2F51">
      <w:pPr>
        <w:pStyle w:val="af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2C09">
        <w:rPr>
          <w:rFonts w:ascii="Times New Roman" w:hAnsi="Times New Roman" w:cs="Times New Roman"/>
          <w:sz w:val="24"/>
          <w:szCs w:val="24"/>
        </w:rPr>
        <w:t xml:space="preserve">Дата     окончания   </w:t>
      </w:r>
      <w:r w:rsidR="00732169" w:rsidRPr="00812C09">
        <w:rPr>
          <w:rFonts w:ascii="Times New Roman" w:hAnsi="Times New Roman" w:cs="Times New Roman"/>
          <w:sz w:val="24"/>
          <w:szCs w:val="24"/>
        </w:rPr>
        <w:t xml:space="preserve">  </w:t>
      </w:r>
      <w:r w:rsidRPr="00812C09">
        <w:rPr>
          <w:rFonts w:ascii="Times New Roman" w:hAnsi="Times New Roman" w:cs="Times New Roman"/>
          <w:sz w:val="24"/>
          <w:szCs w:val="24"/>
        </w:rPr>
        <w:t xml:space="preserve">   приема   </w:t>
      </w:r>
      <w:r w:rsidR="00732169" w:rsidRPr="00812C09">
        <w:rPr>
          <w:rFonts w:ascii="Times New Roman" w:hAnsi="Times New Roman" w:cs="Times New Roman"/>
          <w:sz w:val="24"/>
          <w:szCs w:val="24"/>
        </w:rPr>
        <w:t xml:space="preserve"> </w:t>
      </w:r>
      <w:r w:rsidR="004B1DA1" w:rsidRPr="00812C09">
        <w:rPr>
          <w:rFonts w:ascii="Times New Roman" w:hAnsi="Times New Roman" w:cs="Times New Roman"/>
          <w:sz w:val="24"/>
          <w:szCs w:val="24"/>
        </w:rPr>
        <w:t xml:space="preserve">  </w:t>
      </w:r>
      <w:r w:rsidRPr="00812C09">
        <w:rPr>
          <w:rFonts w:ascii="Times New Roman" w:hAnsi="Times New Roman" w:cs="Times New Roman"/>
          <w:sz w:val="24"/>
          <w:szCs w:val="24"/>
        </w:rPr>
        <w:t xml:space="preserve"> опросных    </w:t>
      </w:r>
      <w:r w:rsidR="00732169" w:rsidRPr="00812C09">
        <w:rPr>
          <w:rFonts w:ascii="Times New Roman" w:hAnsi="Times New Roman" w:cs="Times New Roman"/>
          <w:sz w:val="24"/>
          <w:szCs w:val="24"/>
        </w:rPr>
        <w:t xml:space="preserve"> </w:t>
      </w:r>
      <w:r w:rsidRPr="00812C09">
        <w:rPr>
          <w:rFonts w:ascii="Times New Roman" w:hAnsi="Times New Roman" w:cs="Times New Roman"/>
          <w:sz w:val="24"/>
          <w:szCs w:val="24"/>
        </w:rPr>
        <w:t xml:space="preserve"> листов </w:t>
      </w:r>
      <w:r w:rsidR="009422B5" w:rsidRPr="00812C09">
        <w:rPr>
          <w:rFonts w:ascii="Times New Roman" w:hAnsi="Times New Roman" w:cs="Times New Roman"/>
          <w:sz w:val="24"/>
          <w:szCs w:val="24"/>
        </w:rPr>
        <w:t xml:space="preserve">  </w:t>
      </w:r>
      <w:r w:rsidR="00732169" w:rsidRPr="00812C09">
        <w:rPr>
          <w:rFonts w:ascii="Times New Roman" w:hAnsi="Times New Roman" w:cs="Times New Roman"/>
          <w:sz w:val="24"/>
          <w:szCs w:val="24"/>
        </w:rPr>
        <w:t xml:space="preserve"> </w:t>
      </w:r>
      <w:r w:rsidRPr="00812C09">
        <w:rPr>
          <w:rFonts w:ascii="Times New Roman" w:hAnsi="Times New Roman" w:cs="Times New Roman"/>
          <w:sz w:val="24"/>
          <w:szCs w:val="24"/>
        </w:rPr>
        <w:t xml:space="preserve">  </w:t>
      </w:r>
      <w:r w:rsidR="009422B5" w:rsidRPr="00812C09">
        <w:rPr>
          <w:rFonts w:ascii="Times New Roman" w:hAnsi="Times New Roman" w:cs="Times New Roman"/>
          <w:sz w:val="24"/>
          <w:szCs w:val="24"/>
        </w:rPr>
        <w:t xml:space="preserve">(по    заочному      голосованию)  </w:t>
      </w:r>
      <w:r w:rsidRPr="00812C09">
        <w:rPr>
          <w:rFonts w:ascii="Times New Roman" w:hAnsi="Times New Roman" w:cs="Times New Roman"/>
          <w:sz w:val="24"/>
          <w:szCs w:val="24"/>
        </w:rPr>
        <w:t xml:space="preserve">  на    </w:t>
      </w:r>
      <w:r w:rsidR="00732169" w:rsidRPr="00812C09">
        <w:rPr>
          <w:rFonts w:ascii="Times New Roman" w:hAnsi="Times New Roman" w:cs="Times New Roman"/>
          <w:sz w:val="24"/>
          <w:szCs w:val="24"/>
        </w:rPr>
        <w:t xml:space="preserve"> </w:t>
      </w:r>
      <w:r w:rsidRPr="00812C09">
        <w:rPr>
          <w:rFonts w:ascii="Times New Roman" w:hAnsi="Times New Roman" w:cs="Times New Roman"/>
          <w:sz w:val="24"/>
          <w:szCs w:val="24"/>
        </w:rPr>
        <w:t xml:space="preserve"> основании     п.   2   ст.  135     ЖК     РФ,     п.  </w:t>
      </w:r>
      <w:r w:rsidR="00732169" w:rsidRPr="00812C09">
        <w:rPr>
          <w:rFonts w:ascii="Times New Roman" w:hAnsi="Times New Roman" w:cs="Times New Roman"/>
          <w:sz w:val="24"/>
          <w:szCs w:val="24"/>
        </w:rPr>
        <w:t xml:space="preserve">  </w:t>
      </w:r>
      <w:r w:rsidRPr="00812C09">
        <w:rPr>
          <w:rFonts w:ascii="Times New Roman" w:hAnsi="Times New Roman" w:cs="Times New Roman"/>
          <w:sz w:val="24"/>
          <w:szCs w:val="24"/>
        </w:rPr>
        <w:t xml:space="preserve">12.16   </w:t>
      </w:r>
      <w:r w:rsidR="00333A31" w:rsidRPr="00812C09">
        <w:rPr>
          <w:rFonts w:ascii="Times New Roman" w:hAnsi="Times New Roman" w:cs="Times New Roman"/>
          <w:sz w:val="24"/>
          <w:szCs w:val="24"/>
        </w:rPr>
        <w:t xml:space="preserve">  </w:t>
      </w:r>
      <w:r w:rsidRPr="00812C09">
        <w:rPr>
          <w:rFonts w:ascii="Times New Roman" w:hAnsi="Times New Roman" w:cs="Times New Roman"/>
          <w:sz w:val="24"/>
          <w:szCs w:val="24"/>
        </w:rPr>
        <w:t xml:space="preserve"> новой   </w:t>
      </w:r>
      <w:r w:rsidR="00333A31" w:rsidRPr="00812C09">
        <w:rPr>
          <w:rFonts w:ascii="Times New Roman" w:hAnsi="Times New Roman" w:cs="Times New Roman"/>
          <w:sz w:val="24"/>
          <w:szCs w:val="24"/>
        </w:rPr>
        <w:t xml:space="preserve"> </w:t>
      </w:r>
      <w:r w:rsidR="009422B5" w:rsidRPr="00812C09">
        <w:rPr>
          <w:rFonts w:ascii="Times New Roman" w:hAnsi="Times New Roman" w:cs="Times New Roman"/>
          <w:sz w:val="24"/>
          <w:szCs w:val="24"/>
        </w:rPr>
        <w:t xml:space="preserve"> </w:t>
      </w:r>
      <w:r w:rsidR="00333A31" w:rsidRPr="00812C09">
        <w:rPr>
          <w:rFonts w:ascii="Times New Roman" w:hAnsi="Times New Roman" w:cs="Times New Roman"/>
          <w:sz w:val="24"/>
          <w:szCs w:val="24"/>
        </w:rPr>
        <w:t xml:space="preserve"> </w:t>
      </w:r>
      <w:r w:rsidRPr="00812C09">
        <w:rPr>
          <w:rFonts w:ascii="Times New Roman" w:hAnsi="Times New Roman" w:cs="Times New Roman"/>
          <w:sz w:val="24"/>
          <w:szCs w:val="24"/>
        </w:rPr>
        <w:t xml:space="preserve">  редакции      устава     ТСЖ,    определена  </w:t>
      </w:r>
      <w:r w:rsidR="00A92497" w:rsidRPr="00812C09">
        <w:rPr>
          <w:rFonts w:ascii="Times New Roman" w:hAnsi="Times New Roman" w:cs="Times New Roman"/>
          <w:sz w:val="24"/>
          <w:szCs w:val="24"/>
        </w:rPr>
        <w:t>-</w:t>
      </w:r>
      <w:r w:rsidRPr="00812C09">
        <w:rPr>
          <w:rFonts w:ascii="Times New Roman" w:hAnsi="Times New Roman" w:cs="Times New Roman"/>
          <w:sz w:val="24"/>
          <w:szCs w:val="24"/>
        </w:rPr>
        <w:t xml:space="preserve"> </w:t>
      </w:r>
      <w:r w:rsidR="00DA04A5" w:rsidRPr="00812C09">
        <w:rPr>
          <w:rFonts w:ascii="Times New Roman" w:hAnsi="Times New Roman" w:cs="Times New Roman"/>
          <w:sz w:val="24"/>
          <w:szCs w:val="24"/>
        </w:rPr>
        <w:t>«12» «06</w:t>
      </w:r>
      <w:r w:rsidR="008D09E7" w:rsidRPr="00812C09">
        <w:rPr>
          <w:rFonts w:ascii="Times New Roman" w:hAnsi="Times New Roman" w:cs="Times New Roman"/>
          <w:sz w:val="24"/>
          <w:szCs w:val="24"/>
        </w:rPr>
        <w:t>» 2018 г.</w:t>
      </w:r>
      <w:r w:rsidRPr="00812C09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A332EC" w:rsidRPr="00812C09" w:rsidRDefault="00A332EC" w:rsidP="00BA293C">
      <w:pPr>
        <w:pStyle w:val="af7"/>
        <w:jc w:val="both"/>
        <w:rPr>
          <w:rFonts w:ascii="Times New Roman" w:hAnsi="Times New Roman" w:cs="Times New Roman"/>
          <w:sz w:val="24"/>
          <w:szCs w:val="24"/>
        </w:rPr>
      </w:pPr>
      <w:r w:rsidRPr="00812C09">
        <w:rPr>
          <w:rFonts w:ascii="Times New Roman" w:hAnsi="Times New Roman" w:cs="Times New Roman"/>
          <w:sz w:val="24"/>
          <w:szCs w:val="24"/>
        </w:rPr>
        <w:t xml:space="preserve"> </w:t>
      </w:r>
      <w:r w:rsidRPr="00812C09">
        <w:rPr>
          <w:rFonts w:ascii="Times New Roman" w:hAnsi="Times New Roman" w:cs="Times New Roman"/>
          <w:sz w:val="24"/>
          <w:szCs w:val="24"/>
        </w:rPr>
        <w:tab/>
        <w:t xml:space="preserve">Общее </w:t>
      </w:r>
      <w:r w:rsidR="00783C57" w:rsidRPr="00812C09">
        <w:rPr>
          <w:rFonts w:ascii="Times New Roman" w:hAnsi="Times New Roman" w:cs="Times New Roman"/>
          <w:sz w:val="24"/>
          <w:szCs w:val="24"/>
        </w:rPr>
        <w:t xml:space="preserve">   </w:t>
      </w:r>
      <w:r w:rsidRPr="00812C09">
        <w:rPr>
          <w:rFonts w:ascii="Times New Roman" w:hAnsi="Times New Roman" w:cs="Times New Roman"/>
          <w:sz w:val="24"/>
          <w:szCs w:val="24"/>
        </w:rPr>
        <w:t xml:space="preserve">  </w:t>
      </w:r>
      <w:r w:rsidR="00783C57" w:rsidRPr="00812C09">
        <w:rPr>
          <w:rFonts w:ascii="Times New Roman" w:hAnsi="Times New Roman" w:cs="Times New Roman"/>
          <w:sz w:val="24"/>
          <w:szCs w:val="24"/>
        </w:rPr>
        <w:t xml:space="preserve">заочное     </w:t>
      </w:r>
      <w:r w:rsidR="009422B5" w:rsidRPr="00812C09">
        <w:rPr>
          <w:rFonts w:ascii="Times New Roman" w:hAnsi="Times New Roman" w:cs="Times New Roman"/>
          <w:sz w:val="24"/>
          <w:szCs w:val="24"/>
        </w:rPr>
        <w:t xml:space="preserve"> </w:t>
      </w:r>
      <w:r w:rsidR="00783C57" w:rsidRPr="00812C09">
        <w:rPr>
          <w:rFonts w:ascii="Times New Roman" w:hAnsi="Times New Roman" w:cs="Times New Roman"/>
          <w:sz w:val="24"/>
          <w:szCs w:val="24"/>
        </w:rPr>
        <w:t xml:space="preserve">  </w:t>
      </w:r>
      <w:r w:rsidRPr="00812C09">
        <w:rPr>
          <w:rFonts w:ascii="Times New Roman" w:hAnsi="Times New Roman" w:cs="Times New Roman"/>
          <w:sz w:val="24"/>
          <w:szCs w:val="24"/>
        </w:rPr>
        <w:t xml:space="preserve">собрание  </w:t>
      </w:r>
      <w:r w:rsidR="00333A31" w:rsidRPr="00812C09">
        <w:rPr>
          <w:rFonts w:ascii="Times New Roman" w:hAnsi="Times New Roman" w:cs="Times New Roman"/>
          <w:sz w:val="24"/>
          <w:szCs w:val="24"/>
        </w:rPr>
        <w:t xml:space="preserve">     </w:t>
      </w:r>
      <w:r w:rsidRPr="00812C09">
        <w:rPr>
          <w:rFonts w:ascii="Times New Roman" w:hAnsi="Times New Roman" w:cs="Times New Roman"/>
          <w:sz w:val="24"/>
          <w:szCs w:val="24"/>
        </w:rPr>
        <w:t xml:space="preserve"> </w:t>
      </w:r>
      <w:r w:rsidR="00195D95" w:rsidRPr="00812C09">
        <w:rPr>
          <w:rFonts w:ascii="Times New Roman" w:hAnsi="Times New Roman" w:cs="Times New Roman"/>
          <w:sz w:val="24"/>
          <w:szCs w:val="24"/>
        </w:rPr>
        <w:t xml:space="preserve">проведено      по        инициативе:  </w:t>
      </w:r>
      <w:r w:rsidR="00333A31" w:rsidRPr="00812C09">
        <w:rPr>
          <w:rFonts w:ascii="Times New Roman" w:hAnsi="Times New Roman" w:cs="Times New Roman"/>
          <w:sz w:val="24"/>
          <w:szCs w:val="24"/>
        </w:rPr>
        <w:t xml:space="preserve">  </w:t>
      </w:r>
      <w:r w:rsidR="00195D95" w:rsidRPr="00812C09">
        <w:rPr>
          <w:rFonts w:ascii="Times New Roman" w:hAnsi="Times New Roman" w:cs="Times New Roman"/>
          <w:sz w:val="24"/>
          <w:szCs w:val="24"/>
        </w:rPr>
        <w:t xml:space="preserve">   председателя        правления    </w:t>
      </w:r>
      <w:r w:rsidR="00333A31" w:rsidRPr="00812C09">
        <w:rPr>
          <w:rFonts w:ascii="Times New Roman" w:hAnsi="Times New Roman" w:cs="Times New Roman"/>
          <w:sz w:val="24"/>
          <w:szCs w:val="24"/>
        </w:rPr>
        <w:t xml:space="preserve">    </w:t>
      </w:r>
      <w:r w:rsidR="00195D95" w:rsidRPr="00812C09">
        <w:rPr>
          <w:rFonts w:ascii="Times New Roman" w:hAnsi="Times New Roman" w:cs="Times New Roman"/>
          <w:sz w:val="24"/>
          <w:szCs w:val="24"/>
        </w:rPr>
        <w:t>ТСЖ   «Можайск</w:t>
      </w:r>
      <w:r w:rsidR="00DA04A5" w:rsidRPr="00812C09">
        <w:rPr>
          <w:rFonts w:ascii="Times New Roman" w:hAnsi="Times New Roman" w:cs="Times New Roman"/>
          <w:sz w:val="24"/>
          <w:szCs w:val="24"/>
        </w:rPr>
        <w:t xml:space="preserve">ого,  89»    Трифоновой </w:t>
      </w:r>
      <w:r w:rsidR="001D585E">
        <w:rPr>
          <w:rFonts w:ascii="Times New Roman" w:hAnsi="Times New Roman" w:cs="Times New Roman"/>
          <w:sz w:val="24"/>
          <w:szCs w:val="24"/>
        </w:rPr>
        <w:t xml:space="preserve">   Л.Е.,  собственника  </w:t>
      </w:r>
      <w:r w:rsidR="00783C57" w:rsidRPr="00812C09">
        <w:rPr>
          <w:rFonts w:ascii="Times New Roman" w:hAnsi="Times New Roman" w:cs="Times New Roman"/>
          <w:sz w:val="24"/>
          <w:szCs w:val="24"/>
        </w:rPr>
        <w:t xml:space="preserve">  на       основании</w:t>
      </w:r>
      <w:r w:rsidR="0081699C" w:rsidRPr="00812C09">
        <w:rPr>
          <w:rFonts w:ascii="Times New Roman" w:hAnsi="Times New Roman" w:cs="Times New Roman"/>
          <w:sz w:val="24"/>
          <w:szCs w:val="24"/>
        </w:rPr>
        <w:t xml:space="preserve">  </w:t>
      </w:r>
      <w:r w:rsidRPr="00812C09">
        <w:rPr>
          <w:rFonts w:ascii="Times New Roman" w:hAnsi="Times New Roman" w:cs="Times New Roman"/>
          <w:sz w:val="24"/>
          <w:szCs w:val="24"/>
        </w:rPr>
        <w:t xml:space="preserve">   п.   2    ст.   135  </w:t>
      </w:r>
      <w:r w:rsidR="00783C57" w:rsidRPr="00812C09">
        <w:rPr>
          <w:rFonts w:ascii="Times New Roman" w:hAnsi="Times New Roman" w:cs="Times New Roman"/>
          <w:sz w:val="24"/>
          <w:szCs w:val="24"/>
        </w:rPr>
        <w:t xml:space="preserve">  </w:t>
      </w:r>
      <w:r w:rsidRPr="00812C09">
        <w:rPr>
          <w:rFonts w:ascii="Times New Roman" w:hAnsi="Times New Roman" w:cs="Times New Roman"/>
          <w:sz w:val="24"/>
          <w:szCs w:val="24"/>
        </w:rPr>
        <w:t xml:space="preserve"> ЖК   РФ,  </w:t>
      </w:r>
      <w:r w:rsidR="00783C57" w:rsidRPr="00812C09">
        <w:rPr>
          <w:rFonts w:ascii="Times New Roman" w:hAnsi="Times New Roman" w:cs="Times New Roman"/>
          <w:sz w:val="24"/>
          <w:szCs w:val="24"/>
        </w:rPr>
        <w:t xml:space="preserve">  </w:t>
      </w:r>
      <w:r w:rsidRPr="00812C09">
        <w:rPr>
          <w:rFonts w:ascii="Times New Roman" w:hAnsi="Times New Roman" w:cs="Times New Roman"/>
          <w:sz w:val="24"/>
          <w:szCs w:val="24"/>
        </w:rPr>
        <w:t xml:space="preserve"> п.  </w:t>
      </w:r>
      <w:r w:rsidR="009422B5" w:rsidRPr="00812C09">
        <w:rPr>
          <w:rFonts w:ascii="Times New Roman" w:hAnsi="Times New Roman" w:cs="Times New Roman"/>
          <w:sz w:val="24"/>
          <w:szCs w:val="24"/>
        </w:rPr>
        <w:t xml:space="preserve">  </w:t>
      </w:r>
      <w:r w:rsidRPr="00812C09">
        <w:rPr>
          <w:rFonts w:ascii="Times New Roman" w:hAnsi="Times New Roman" w:cs="Times New Roman"/>
          <w:sz w:val="24"/>
          <w:szCs w:val="24"/>
        </w:rPr>
        <w:t>12.1.,</w:t>
      </w:r>
      <w:r w:rsidR="00333A31" w:rsidRPr="00812C09">
        <w:rPr>
          <w:rFonts w:ascii="Times New Roman" w:hAnsi="Times New Roman" w:cs="Times New Roman"/>
          <w:sz w:val="24"/>
          <w:szCs w:val="24"/>
        </w:rPr>
        <w:t xml:space="preserve">  </w:t>
      </w:r>
      <w:r w:rsidRPr="00812C09">
        <w:rPr>
          <w:rFonts w:ascii="Times New Roman" w:hAnsi="Times New Roman" w:cs="Times New Roman"/>
          <w:sz w:val="24"/>
          <w:szCs w:val="24"/>
        </w:rPr>
        <w:t xml:space="preserve">  12.27., </w:t>
      </w:r>
      <w:r w:rsidR="009422B5" w:rsidRPr="00812C09">
        <w:rPr>
          <w:rFonts w:ascii="Times New Roman" w:hAnsi="Times New Roman" w:cs="Times New Roman"/>
          <w:sz w:val="24"/>
          <w:szCs w:val="24"/>
        </w:rPr>
        <w:t xml:space="preserve"> </w:t>
      </w:r>
      <w:r w:rsidRPr="00812C09">
        <w:rPr>
          <w:rFonts w:ascii="Times New Roman" w:hAnsi="Times New Roman" w:cs="Times New Roman"/>
          <w:sz w:val="24"/>
          <w:szCs w:val="24"/>
        </w:rPr>
        <w:t xml:space="preserve">  новой  </w:t>
      </w:r>
      <w:r w:rsidR="002C341B" w:rsidRPr="00812C09">
        <w:rPr>
          <w:rFonts w:ascii="Times New Roman" w:hAnsi="Times New Roman" w:cs="Times New Roman"/>
          <w:sz w:val="24"/>
          <w:szCs w:val="24"/>
        </w:rPr>
        <w:t xml:space="preserve">   </w:t>
      </w:r>
      <w:r w:rsidRPr="00812C09">
        <w:rPr>
          <w:rFonts w:ascii="Times New Roman" w:hAnsi="Times New Roman" w:cs="Times New Roman"/>
          <w:sz w:val="24"/>
          <w:szCs w:val="24"/>
        </w:rPr>
        <w:t xml:space="preserve">  редакции  </w:t>
      </w:r>
      <w:r w:rsidR="00333A31" w:rsidRPr="00812C09">
        <w:rPr>
          <w:rFonts w:ascii="Times New Roman" w:hAnsi="Times New Roman" w:cs="Times New Roman"/>
          <w:sz w:val="24"/>
          <w:szCs w:val="24"/>
        </w:rPr>
        <w:t xml:space="preserve">  </w:t>
      </w:r>
      <w:r w:rsidRPr="00812C09">
        <w:rPr>
          <w:rFonts w:ascii="Times New Roman" w:hAnsi="Times New Roman" w:cs="Times New Roman"/>
          <w:sz w:val="24"/>
          <w:szCs w:val="24"/>
        </w:rPr>
        <w:t xml:space="preserve">   устава </w:t>
      </w:r>
      <w:r w:rsidR="002C341B" w:rsidRPr="00812C09">
        <w:rPr>
          <w:rFonts w:ascii="Times New Roman" w:hAnsi="Times New Roman" w:cs="Times New Roman"/>
          <w:sz w:val="24"/>
          <w:szCs w:val="24"/>
        </w:rPr>
        <w:t xml:space="preserve">   </w:t>
      </w:r>
      <w:r w:rsidR="00333A31" w:rsidRPr="00812C09">
        <w:rPr>
          <w:rFonts w:ascii="Times New Roman" w:hAnsi="Times New Roman" w:cs="Times New Roman"/>
          <w:sz w:val="24"/>
          <w:szCs w:val="24"/>
        </w:rPr>
        <w:t xml:space="preserve"> </w:t>
      </w:r>
      <w:r w:rsidR="002C341B" w:rsidRPr="00812C09">
        <w:rPr>
          <w:rFonts w:ascii="Times New Roman" w:hAnsi="Times New Roman" w:cs="Times New Roman"/>
          <w:sz w:val="24"/>
          <w:szCs w:val="24"/>
        </w:rPr>
        <w:t xml:space="preserve"> </w:t>
      </w:r>
      <w:r w:rsidR="00DA04A5" w:rsidRPr="00812C09">
        <w:rPr>
          <w:rFonts w:ascii="Times New Roman" w:hAnsi="Times New Roman" w:cs="Times New Roman"/>
          <w:sz w:val="24"/>
          <w:szCs w:val="24"/>
        </w:rPr>
        <w:t xml:space="preserve">  товарищества,     </w:t>
      </w:r>
      <w:r w:rsidR="002C341B" w:rsidRPr="00812C09">
        <w:rPr>
          <w:rFonts w:ascii="Times New Roman" w:hAnsi="Times New Roman" w:cs="Times New Roman"/>
          <w:sz w:val="24"/>
          <w:szCs w:val="24"/>
        </w:rPr>
        <w:t xml:space="preserve">протокола  </w:t>
      </w:r>
      <w:r w:rsidR="00783C57" w:rsidRPr="00812C09">
        <w:rPr>
          <w:rFonts w:ascii="Times New Roman" w:hAnsi="Times New Roman" w:cs="Times New Roman"/>
          <w:sz w:val="24"/>
          <w:szCs w:val="24"/>
        </w:rPr>
        <w:t xml:space="preserve">  </w:t>
      </w:r>
      <w:r w:rsidR="002C341B" w:rsidRPr="00812C09">
        <w:rPr>
          <w:rFonts w:ascii="Times New Roman" w:hAnsi="Times New Roman" w:cs="Times New Roman"/>
          <w:sz w:val="24"/>
          <w:szCs w:val="24"/>
        </w:rPr>
        <w:t xml:space="preserve">  очного  </w:t>
      </w:r>
      <w:r w:rsidR="00333A31" w:rsidRPr="00812C09">
        <w:rPr>
          <w:rFonts w:ascii="Times New Roman" w:hAnsi="Times New Roman" w:cs="Times New Roman"/>
          <w:sz w:val="24"/>
          <w:szCs w:val="24"/>
        </w:rPr>
        <w:t xml:space="preserve">  </w:t>
      </w:r>
      <w:r w:rsidR="002C341B" w:rsidRPr="00812C09">
        <w:rPr>
          <w:rFonts w:ascii="Times New Roman" w:hAnsi="Times New Roman" w:cs="Times New Roman"/>
          <w:sz w:val="24"/>
          <w:szCs w:val="24"/>
        </w:rPr>
        <w:t xml:space="preserve">  собрания   </w:t>
      </w:r>
      <w:r w:rsidR="00333A31" w:rsidRPr="00812C09">
        <w:rPr>
          <w:rFonts w:ascii="Times New Roman" w:hAnsi="Times New Roman" w:cs="Times New Roman"/>
          <w:sz w:val="24"/>
          <w:szCs w:val="24"/>
        </w:rPr>
        <w:t xml:space="preserve">  </w:t>
      </w:r>
      <w:r w:rsidR="002C341B" w:rsidRPr="00812C09">
        <w:rPr>
          <w:rFonts w:ascii="Times New Roman" w:hAnsi="Times New Roman" w:cs="Times New Roman"/>
          <w:sz w:val="24"/>
          <w:szCs w:val="24"/>
        </w:rPr>
        <w:t xml:space="preserve">   собственников      помещения</w:t>
      </w:r>
      <w:r w:rsidRPr="00812C09">
        <w:rPr>
          <w:rFonts w:ascii="Times New Roman" w:hAnsi="Times New Roman" w:cs="Times New Roman"/>
          <w:sz w:val="24"/>
          <w:szCs w:val="24"/>
        </w:rPr>
        <w:t xml:space="preserve">    МКД  </w:t>
      </w:r>
      <w:r w:rsidR="002C341B" w:rsidRPr="00812C09">
        <w:rPr>
          <w:rFonts w:ascii="Times New Roman" w:hAnsi="Times New Roman" w:cs="Times New Roman"/>
          <w:sz w:val="24"/>
          <w:szCs w:val="24"/>
        </w:rPr>
        <w:t xml:space="preserve">  </w:t>
      </w:r>
      <w:r w:rsidR="0056649A" w:rsidRPr="00812C09">
        <w:rPr>
          <w:rFonts w:ascii="Times New Roman" w:hAnsi="Times New Roman" w:cs="Times New Roman"/>
          <w:sz w:val="24"/>
          <w:szCs w:val="24"/>
        </w:rPr>
        <w:t>(без    кворума)</w:t>
      </w:r>
      <w:r w:rsidR="002C341B" w:rsidRPr="00812C09">
        <w:rPr>
          <w:rFonts w:ascii="Times New Roman" w:hAnsi="Times New Roman" w:cs="Times New Roman"/>
          <w:sz w:val="24"/>
          <w:szCs w:val="24"/>
        </w:rPr>
        <w:t xml:space="preserve">  </w:t>
      </w:r>
      <w:r w:rsidRPr="00812C09">
        <w:rPr>
          <w:rFonts w:ascii="Times New Roman" w:hAnsi="Times New Roman" w:cs="Times New Roman"/>
          <w:sz w:val="24"/>
          <w:szCs w:val="24"/>
        </w:rPr>
        <w:t xml:space="preserve"> </w:t>
      </w:r>
      <w:r w:rsidR="00333A31" w:rsidRPr="00812C09">
        <w:rPr>
          <w:rFonts w:ascii="Times New Roman" w:hAnsi="Times New Roman" w:cs="Times New Roman"/>
          <w:sz w:val="24"/>
          <w:szCs w:val="24"/>
        </w:rPr>
        <w:t xml:space="preserve">  </w:t>
      </w:r>
      <w:r w:rsidRPr="00812C09">
        <w:rPr>
          <w:rFonts w:ascii="Times New Roman" w:hAnsi="Times New Roman" w:cs="Times New Roman"/>
          <w:sz w:val="24"/>
          <w:szCs w:val="24"/>
        </w:rPr>
        <w:t>от</w:t>
      </w:r>
      <w:r w:rsidR="00333A31" w:rsidRPr="00812C09">
        <w:rPr>
          <w:rFonts w:ascii="Times New Roman" w:hAnsi="Times New Roman" w:cs="Times New Roman"/>
          <w:sz w:val="24"/>
          <w:szCs w:val="24"/>
        </w:rPr>
        <w:t xml:space="preserve">   </w:t>
      </w:r>
      <w:r w:rsidR="00331B64" w:rsidRPr="00812C09">
        <w:rPr>
          <w:rFonts w:ascii="Times New Roman" w:hAnsi="Times New Roman" w:cs="Times New Roman"/>
          <w:sz w:val="24"/>
          <w:szCs w:val="24"/>
        </w:rPr>
        <w:t xml:space="preserve">   «14» «05</w:t>
      </w:r>
      <w:r w:rsidR="002C341B" w:rsidRPr="00812C09">
        <w:rPr>
          <w:rFonts w:ascii="Times New Roman" w:hAnsi="Times New Roman" w:cs="Times New Roman"/>
          <w:sz w:val="24"/>
          <w:szCs w:val="24"/>
        </w:rPr>
        <w:t>»   2018 г</w:t>
      </w:r>
      <w:proofErr w:type="gramStart"/>
      <w:r w:rsidR="002C341B" w:rsidRPr="00812C09">
        <w:rPr>
          <w:rFonts w:ascii="Times New Roman" w:hAnsi="Times New Roman" w:cs="Times New Roman"/>
          <w:sz w:val="24"/>
          <w:szCs w:val="24"/>
        </w:rPr>
        <w:t>.</w:t>
      </w:r>
      <w:r w:rsidRPr="00812C09">
        <w:rPr>
          <w:rFonts w:ascii="Times New Roman" w:hAnsi="Times New Roman" w:cs="Times New Roman"/>
          <w:sz w:val="24"/>
          <w:szCs w:val="24"/>
        </w:rPr>
        <w:t xml:space="preserve">.   </w:t>
      </w:r>
      <w:r w:rsidR="002C341B" w:rsidRPr="00812C09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A332EC" w:rsidRPr="00812C09" w:rsidRDefault="00A332EC" w:rsidP="00EA2F51">
      <w:pPr>
        <w:pStyle w:val="af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2C09">
        <w:rPr>
          <w:rFonts w:ascii="Times New Roman" w:hAnsi="Times New Roman" w:cs="Times New Roman"/>
          <w:sz w:val="24"/>
          <w:szCs w:val="24"/>
        </w:rPr>
        <w:t xml:space="preserve">Собрание   </w:t>
      </w:r>
      <w:r w:rsidR="00C70C47" w:rsidRPr="00812C09">
        <w:rPr>
          <w:rFonts w:ascii="Times New Roman" w:hAnsi="Times New Roman" w:cs="Times New Roman"/>
          <w:sz w:val="24"/>
          <w:szCs w:val="24"/>
        </w:rPr>
        <w:t xml:space="preserve">  согласно  </w:t>
      </w:r>
      <w:r w:rsidR="007B6ED7" w:rsidRPr="00812C09">
        <w:rPr>
          <w:rFonts w:ascii="Times New Roman" w:hAnsi="Times New Roman" w:cs="Times New Roman"/>
          <w:sz w:val="24"/>
          <w:szCs w:val="24"/>
        </w:rPr>
        <w:t xml:space="preserve">    </w:t>
      </w:r>
      <w:r w:rsidR="00C70C47" w:rsidRPr="00812C09">
        <w:rPr>
          <w:rFonts w:ascii="Times New Roman" w:hAnsi="Times New Roman" w:cs="Times New Roman"/>
          <w:sz w:val="24"/>
          <w:szCs w:val="24"/>
        </w:rPr>
        <w:t xml:space="preserve">  п.   2    ст.    135     ЖК     РФ,    п.   12.1.,    12.8    –   п.   12.27     новой     редакции     устава    ТСЖ</w:t>
      </w:r>
      <w:r w:rsidR="000C4286" w:rsidRPr="00812C09">
        <w:rPr>
          <w:rFonts w:ascii="Times New Roman" w:hAnsi="Times New Roman" w:cs="Times New Roman"/>
          <w:sz w:val="24"/>
          <w:szCs w:val="24"/>
        </w:rPr>
        <w:t>,  п</w:t>
      </w:r>
      <w:r w:rsidRPr="00812C09">
        <w:rPr>
          <w:rFonts w:ascii="Times New Roman" w:hAnsi="Times New Roman" w:cs="Times New Roman"/>
          <w:sz w:val="24"/>
          <w:szCs w:val="24"/>
        </w:rPr>
        <w:t>ров</w:t>
      </w:r>
      <w:r w:rsidR="00195D95" w:rsidRPr="00812C09">
        <w:rPr>
          <w:rFonts w:ascii="Times New Roman" w:hAnsi="Times New Roman" w:cs="Times New Roman"/>
          <w:sz w:val="24"/>
          <w:szCs w:val="24"/>
        </w:rPr>
        <w:t xml:space="preserve">едено  </w:t>
      </w:r>
      <w:r w:rsidRPr="00812C09">
        <w:rPr>
          <w:rFonts w:ascii="Times New Roman" w:hAnsi="Times New Roman" w:cs="Times New Roman"/>
          <w:sz w:val="24"/>
          <w:szCs w:val="24"/>
        </w:rPr>
        <w:t xml:space="preserve"> </w:t>
      </w:r>
      <w:r w:rsidR="0081699C" w:rsidRPr="00812C09">
        <w:rPr>
          <w:rFonts w:ascii="Times New Roman" w:hAnsi="Times New Roman" w:cs="Times New Roman"/>
          <w:sz w:val="24"/>
          <w:szCs w:val="24"/>
        </w:rPr>
        <w:t xml:space="preserve">  </w:t>
      </w:r>
      <w:r w:rsidR="00C70C47" w:rsidRPr="00812C09">
        <w:rPr>
          <w:rFonts w:ascii="Times New Roman" w:hAnsi="Times New Roman" w:cs="Times New Roman"/>
          <w:sz w:val="24"/>
          <w:szCs w:val="24"/>
        </w:rPr>
        <w:t xml:space="preserve"> </w:t>
      </w:r>
      <w:r w:rsidRPr="00812C09">
        <w:rPr>
          <w:rFonts w:ascii="Times New Roman" w:hAnsi="Times New Roman" w:cs="Times New Roman"/>
          <w:sz w:val="24"/>
          <w:szCs w:val="24"/>
        </w:rPr>
        <w:t xml:space="preserve"> в   </w:t>
      </w:r>
      <w:r w:rsidR="00C70C47" w:rsidRPr="00812C09">
        <w:rPr>
          <w:rFonts w:ascii="Times New Roman" w:hAnsi="Times New Roman" w:cs="Times New Roman"/>
          <w:sz w:val="24"/>
          <w:szCs w:val="24"/>
        </w:rPr>
        <w:t xml:space="preserve">  </w:t>
      </w:r>
      <w:r w:rsidRPr="00812C09">
        <w:rPr>
          <w:rFonts w:ascii="Times New Roman" w:hAnsi="Times New Roman" w:cs="Times New Roman"/>
          <w:sz w:val="24"/>
          <w:szCs w:val="24"/>
        </w:rPr>
        <w:t xml:space="preserve"> форме  </w:t>
      </w:r>
      <w:r w:rsidR="00C70C47" w:rsidRPr="00812C09">
        <w:rPr>
          <w:rFonts w:ascii="Times New Roman" w:hAnsi="Times New Roman" w:cs="Times New Roman"/>
          <w:sz w:val="24"/>
          <w:szCs w:val="24"/>
        </w:rPr>
        <w:t xml:space="preserve">  </w:t>
      </w:r>
      <w:r w:rsidRPr="00812C09">
        <w:rPr>
          <w:rFonts w:ascii="Times New Roman" w:hAnsi="Times New Roman" w:cs="Times New Roman"/>
          <w:sz w:val="24"/>
          <w:szCs w:val="24"/>
        </w:rPr>
        <w:t xml:space="preserve">  заочного     голосования,   </w:t>
      </w:r>
      <w:r w:rsidR="00C70C47" w:rsidRPr="00812C09">
        <w:rPr>
          <w:rFonts w:ascii="Times New Roman" w:hAnsi="Times New Roman" w:cs="Times New Roman"/>
          <w:sz w:val="24"/>
          <w:szCs w:val="24"/>
        </w:rPr>
        <w:t xml:space="preserve">-   </w:t>
      </w:r>
      <w:r w:rsidRPr="00812C09">
        <w:rPr>
          <w:rFonts w:ascii="Times New Roman" w:hAnsi="Times New Roman" w:cs="Times New Roman"/>
          <w:sz w:val="24"/>
          <w:szCs w:val="24"/>
        </w:rPr>
        <w:t xml:space="preserve"> путем      письменного    </w:t>
      </w:r>
      <w:r w:rsidR="007B6ED7" w:rsidRPr="00812C09">
        <w:rPr>
          <w:rFonts w:ascii="Times New Roman" w:hAnsi="Times New Roman" w:cs="Times New Roman"/>
          <w:sz w:val="24"/>
          <w:szCs w:val="24"/>
        </w:rPr>
        <w:t xml:space="preserve">  </w:t>
      </w:r>
      <w:r w:rsidRPr="00812C09">
        <w:rPr>
          <w:rFonts w:ascii="Times New Roman" w:hAnsi="Times New Roman" w:cs="Times New Roman"/>
          <w:sz w:val="24"/>
          <w:szCs w:val="24"/>
        </w:rPr>
        <w:t xml:space="preserve">  опроса</w:t>
      </w:r>
      <w:r w:rsidR="00C70C47" w:rsidRPr="00812C09">
        <w:rPr>
          <w:rFonts w:ascii="Times New Roman" w:hAnsi="Times New Roman" w:cs="Times New Roman"/>
          <w:sz w:val="24"/>
          <w:szCs w:val="24"/>
        </w:rPr>
        <w:t xml:space="preserve">  </w:t>
      </w:r>
      <w:r w:rsidRPr="00812C09">
        <w:rPr>
          <w:rFonts w:ascii="Times New Roman" w:hAnsi="Times New Roman" w:cs="Times New Roman"/>
          <w:sz w:val="24"/>
          <w:szCs w:val="24"/>
        </w:rPr>
        <w:t xml:space="preserve">      каждого      собственника </w:t>
      </w:r>
      <w:r w:rsidR="00C70C47" w:rsidRPr="00812C09">
        <w:rPr>
          <w:rFonts w:ascii="Times New Roman" w:hAnsi="Times New Roman" w:cs="Times New Roman"/>
          <w:sz w:val="24"/>
          <w:szCs w:val="24"/>
        </w:rPr>
        <w:t xml:space="preserve"> </w:t>
      </w:r>
      <w:r w:rsidR="007B6ED7" w:rsidRPr="00812C09">
        <w:rPr>
          <w:rFonts w:ascii="Times New Roman" w:hAnsi="Times New Roman" w:cs="Times New Roman"/>
          <w:sz w:val="24"/>
          <w:szCs w:val="24"/>
        </w:rPr>
        <w:t xml:space="preserve">   </w:t>
      </w:r>
      <w:r w:rsidR="00C70C47" w:rsidRPr="00812C09">
        <w:rPr>
          <w:rFonts w:ascii="Times New Roman" w:hAnsi="Times New Roman" w:cs="Times New Roman"/>
          <w:sz w:val="24"/>
          <w:szCs w:val="24"/>
        </w:rPr>
        <w:t xml:space="preserve"> с      вручением</w:t>
      </w:r>
      <w:r w:rsidR="007B6ED7" w:rsidRPr="00812C09">
        <w:rPr>
          <w:rFonts w:ascii="Times New Roman" w:hAnsi="Times New Roman" w:cs="Times New Roman"/>
          <w:sz w:val="24"/>
          <w:szCs w:val="24"/>
        </w:rPr>
        <w:t xml:space="preserve">   </w:t>
      </w:r>
      <w:r w:rsidR="00C70C47" w:rsidRPr="00812C09">
        <w:rPr>
          <w:rFonts w:ascii="Times New Roman" w:hAnsi="Times New Roman" w:cs="Times New Roman"/>
          <w:sz w:val="24"/>
          <w:szCs w:val="24"/>
        </w:rPr>
        <w:t xml:space="preserve">    каждому    собственнику</w:t>
      </w:r>
      <w:r w:rsidR="007B6ED7" w:rsidRPr="00812C09">
        <w:rPr>
          <w:rFonts w:ascii="Times New Roman" w:hAnsi="Times New Roman" w:cs="Times New Roman"/>
          <w:sz w:val="24"/>
          <w:szCs w:val="24"/>
        </w:rPr>
        <w:t xml:space="preserve">       </w:t>
      </w:r>
      <w:r w:rsidR="00C70C47" w:rsidRPr="00812C09">
        <w:rPr>
          <w:rFonts w:ascii="Times New Roman" w:hAnsi="Times New Roman" w:cs="Times New Roman"/>
          <w:sz w:val="24"/>
          <w:szCs w:val="24"/>
        </w:rPr>
        <w:t xml:space="preserve"> индивидуального    </w:t>
      </w:r>
      <w:r w:rsidR="00C949D0" w:rsidRPr="00812C09">
        <w:rPr>
          <w:rFonts w:ascii="Times New Roman" w:hAnsi="Times New Roman" w:cs="Times New Roman"/>
          <w:sz w:val="24"/>
          <w:szCs w:val="24"/>
        </w:rPr>
        <w:t xml:space="preserve">  </w:t>
      </w:r>
      <w:r w:rsidR="00C70C47" w:rsidRPr="00812C09">
        <w:rPr>
          <w:rFonts w:ascii="Times New Roman" w:hAnsi="Times New Roman" w:cs="Times New Roman"/>
          <w:sz w:val="24"/>
          <w:szCs w:val="24"/>
        </w:rPr>
        <w:t xml:space="preserve">  опросного </w:t>
      </w:r>
      <w:r w:rsidR="007B6ED7" w:rsidRPr="00812C09">
        <w:rPr>
          <w:rFonts w:ascii="Times New Roman" w:hAnsi="Times New Roman" w:cs="Times New Roman"/>
          <w:sz w:val="24"/>
          <w:szCs w:val="24"/>
        </w:rPr>
        <w:t xml:space="preserve">   </w:t>
      </w:r>
      <w:r w:rsidR="00C70C47" w:rsidRPr="00812C09">
        <w:rPr>
          <w:rFonts w:ascii="Times New Roman" w:hAnsi="Times New Roman" w:cs="Times New Roman"/>
          <w:sz w:val="24"/>
          <w:szCs w:val="24"/>
        </w:rPr>
        <w:t xml:space="preserve">  листа.</w:t>
      </w:r>
      <w:r w:rsidRPr="00812C0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332EC" w:rsidRPr="00812C09" w:rsidRDefault="00A332EC" w:rsidP="00EA2F51">
      <w:pPr>
        <w:pStyle w:val="af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12C09">
        <w:rPr>
          <w:rFonts w:ascii="Times New Roman" w:hAnsi="Times New Roman" w:cs="Times New Roman"/>
          <w:sz w:val="24"/>
          <w:szCs w:val="24"/>
        </w:rPr>
        <w:t xml:space="preserve">Подлинные       опросные      листы,          подписанные            по       каждому      вопросу       повестки     </w:t>
      </w:r>
      <w:r w:rsidR="00DD3E74" w:rsidRPr="00812C09">
        <w:rPr>
          <w:rFonts w:ascii="Times New Roman" w:hAnsi="Times New Roman" w:cs="Times New Roman"/>
          <w:sz w:val="24"/>
          <w:szCs w:val="24"/>
        </w:rPr>
        <w:t xml:space="preserve"> </w:t>
      </w:r>
      <w:r w:rsidRPr="00812C09">
        <w:rPr>
          <w:rFonts w:ascii="Times New Roman" w:hAnsi="Times New Roman" w:cs="Times New Roman"/>
          <w:sz w:val="24"/>
          <w:szCs w:val="24"/>
        </w:rPr>
        <w:t xml:space="preserve"> дня       собственноручно         каждым      собственником,      принявшим          участие        в    </w:t>
      </w:r>
      <w:r w:rsidR="00C12C36" w:rsidRPr="00812C09">
        <w:rPr>
          <w:rFonts w:ascii="Times New Roman" w:hAnsi="Times New Roman" w:cs="Times New Roman"/>
          <w:sz w:val="24"/>
          <w:szCs w:val="24"/>
        </w:rPr>
        <w:t xml:space="preserve">  </w:t>
      </w:r>
      <w:r w:rsidRPr="00812C09">
        <w:rPr>
          <w:rFonts w:ascii="Times New Roman" w:hAnsi="Times New Roman" w:cs="Times New Roman"/>
          <w:sz w:val="24"/>
          <w:szCs w:val="24"/>
        </w:rPr>
        <w:t xml:space="preserve"> голосовании,   </w:t>
      </w:r>
      <w:r w:rsidR="00DA2079" w:rsidRPr="00812C09">
        <w:rPr>
          <w:rFonts w:ascii="Times New Roman" w:hAnsi="Times New Roman" w:cs="Times New Roman"/>
          <w:sz w:val="24"/>
          <w:szCs w:val="24"/>
        </w:rPr>
        <w:t xml:space="preserve">   </w:t>
      </w:r>
      <w:r w:rsidRPr="00812C09">
        <w:rPr>
          <w:rFonts w:ascii="Times New Roman" w:hAnsi="Times New Roman" w:cs="Times New Roman"/>
          <w:sz w:val="24"/>
          <w:szCs w:val="24"/>
        </w:rPr>
        <w:t xml:space="preserve">  согласно      п.   2 </w:t>
      </w:r>
      <w:r w:rsidR="007B6ED7" w:rsidRPr="00812C09">
        <w:rPr>
          <w:rFonts w:ascii="Times New Roman" w:hAnsi="Times New Roman" w:cs="Times New Roman"/>
          <w:sz w:val="24"/>
          <w:szCs w:val="24"/>
        </w:rPr>
        <w:t xml:space="preserve"> </w:t>
      </w:r>
      <w:r w:rsidRPr="00812C09">
        <w:rPr>
          <w:rFonts w:ascii="Times New Roman" w:hAnsi="Times New Roman" w:cs="Times New Roman"/>
          <w:sz w:val="24"/>
          <w:szCs w:val="24"/>
        </w:rPr>
        <w:t xml:space="preserve">   ст.   135     ЖК    РФ,    п.    12.20       новой      редакции      устава     ТСЖ</w:t>
      </w:r>
      <w:r w:rsidR="00DD3E74" w:rsidRPr="00812C09">
        <w:rPr>
          <w:rFonts w:ascii="Times New Roman" w:hAnsi="Times New Roman" w:cs="Times New Roman"/>
          <w:sz w:val="24"/>
          <w:szCs w:val="24"/>
        </w:rPr>
        <w:t xml:space="preserve">      и      изменени</w:t>
      </w:r>
      <w:r w:rsidR="00C12C36" w:rsidRPr="00812C09">
        <w:rPr>
          <w:rFonts w:ascii="Times New Roman" w:hAnsi="Times New Roman" w:cs="Times New Roman"/>
          <w:sz w:val="24"/>
          <w:szCs w:val="24"/>
        </w:rPr>
        <w:t>й</w:t>
      </w:r>
      <w:r w:rsidR="00DD3E74" w:rsidRPr="00812C09">
        <w:rPr>
          <w:rFonts w:ascii="Times New Roman" w:hAnsi="Times New Roman" w:cs="Times New Roman"/>
          <w:sz w:val="24"/>
          <w:szCs w:val="24"/>
        </w:rPr>
        <w:t xml:space="preserve">    в  </w:t>
      </w:r>
      <w:r w:rsidR="00DA2079" w:rsidRPr="00812C09">
        <w:rPr>
          <w:rFonts w:ascii="Times New Roman" w:hAnsi="Times New Roman" w:cs="Times New Roman"/>
          <w:sz w:val="24"/>
          <w:szCs w:val="24"/>
        </w:rPr>
        <w:t xml:space="preserve">  </w:t>
      </w:r>
      <w:r w:rsidR="00DD3E74" w:rsidRPr="00812C09">
        <w:rPr>
          <w:rFonts w:ascii="Times New Roman" w:hAnsi="Times New Roman" w:cs="Times New Roman"/>
          <w:sz w:val="24"/>
          <w:szCs w:val="24"/>
        </w:rPr>
        <w:t xml:space="preserve"> </w:t>
      </w:r>
      <w:r w:rsidR="00C12C36" w:rsidRPr="00812C09">
        <w:rPr>
          <w:rFonts w:ascii="Times New Roman" w:hAnsi="Times New Roman" w:cs="Times New Roman"/>
          <w:sz w:val="24"/>
          <w:szCs w:val="24"/>
        </w:rPr>
        <w:t xml:space="preserve">жилищном   </w:t>
      </w:r>
      <w:r w:rsidR="00DD3E74" w:rsidRPr="00812C09">
        <w:rPr>
          <w:rFonts w:ascii="Times New Roman" w:hAnsi="Times New Roman" w:cs="Times New Roman"/>
          <w:sz w:val="24"/>
          <w:szCs w:val="24"/>
        </w:rPr>
        <w:t xml:space="preserve">  законодательстве    РФ</w:t>
      </w:r>
      <w:r w:rsidR="00C949D0" w:rsidRPr="00812C09">
        <w:rPr>
          <w:rFonts w:ascii="Times New Roman" w:hAnsi="Times New Roman" w:cs="Times New Roman"/>
          <w:sz w:val="24"/>
          <w:szCs w:val="24"/>
        </w:rPr>
        <w:t>,</w:t>
      </w:r>
      <w:r w:rsidR="00DD3E74" w:rsidRPr="00812C09">
        <w:rPr>
          <w:rFonts w:ascii="Times New Roman" w:hAnsi="Times New Roman" w:cs="Times New Roman"/>
          <w:sz w:val="24"/>
          <w:szCs w:val="24"/>
        </w:rPr>
        <w:t xml:space="preserve">    передаются    в    ГУ     Жилищная</w:t>
      </w:r>
      <w:r w:rsidR="00E000F7" w:rsidRPr="00812C09">
        <w:rPr>
          <w:rFonts w:ascii="Times New Roman" w:hAnsi="Times New Roman" w:cs="Times New Roman"/>
          <w:sz w:val="24"/>
          <w:szCs w:val="24"/>
        </w:rPr>
        <w:t xml:space="preserve">     </w:t>
      </w:r>
      <w:r w:rsidR="00DD3E74" w:rsidRPr="00812C09">
        <w:rPr>
          <w:rFonts w:ascii="Times New Roman" w:hAnsi="Times New Roman" w:cs="Times New Roman"/>
          <w:sz w:val="24"/>
          <w:szCs w:val="24"/>
        </w:rPr>
        <w:t xml:space="preserve"> инспекция     Тверской    области,      копии</w:t>
      </w:r>
      <w:r w:rsidRPr="00812C09">
        <w:rPr>
          <w:rFonts w:ascii="Times New Roman" w:hAnsi="Times New Roman" w:cs="Times New Roman"/>
          <w:sz w:val="24"/>
          <w:szCs w:val="24"/>
        </w:rPr>
        <w:t xml:space="preserve">  </w:t>
      </w:r>
      <w:r w:rsidR="00DA2079" w:rsidRPr="00812C09">
        <w:rPr>
          <w:rFonts w:ascii="Times New Roman" w:hAnsi="Times New Roman" w:cs="Times New Roman"/>
          <w:sz w:val="24"/>
          <w:szCs w:val="24"/>
        </w:rPr>
        <w:t xml:space="preserve">  </w:t>
      </w:r>
      <w:r w:rsidRPr="00812C09">
        <w:rPr>
          <w:rFonts w:ascii="Times New Roman" w:hAnsi="Times New Roman" w:cs="Times New Roman"/>
          <w:sz w:val="24"/>
          <w:szCs w:val="24"/>
        </w:rPr>
        <w:t xml:space="preserve">   хранятся        в  </w:t>
      </w:r>
      <w:r w:rsidR="00DD3E74" w:rsidRPr="00812C09">
        <w:rPr>
          <w:rFonts w:ascii="Times New Roman" w:hAnsi="Times New Roman" w:cs="Times New Roman"/>
          <w:sz w:val="24"/>
          <w:szCs w:val="24"/>
        </w:rPr>
        <w:t xml:space="preserve">  </w:t>
      </w:r>
      <w:r w:rsidRPr="00812C09">
        <w:rPr>
          <w:rFonts w:ascii="Times New Roman" w:hAnsi="Times New Roman" w:cs="Times New Roman"/>
          <w:sz w:val="24"/>
          <w:szCs w:val="24"/>
        </w:rPr>
        <w:t xml:space="preserve">   архиве </w:t>
      </w:r>
      <w:r w:rsidR="00E000F7" w:rsidRPr="00812C09">
        <w:rPr>
          <w:rFonts w:ascii="Times New Roman" w:hAnsi="Times New Roman" w:cs="Times New Roman"/>
          <w:sz w:val="24"/>
          <w:szCs w:val="24"/>
        </w:rPr>
        <w:t xml:space="preserve">   </w:t>
      </w:r>
      <w:r w:rsidRPr="00812C09">
        <w:rPr>
          <w:rFonts w:ascii="Times New Roman" w:hAnsi="Times New Roman" w:cs="Times New Roman"/>
          <w:sz w:val="24"/>
          <w:szCs w:val="24"/>
        </w:rPr>
        <w:t xml:space="preserve">  </w:t>
      </w:r>
      <w:r w:rsidR="00DA2079" w:rsidRPr="00812C09">
        <w:rPr>
          <w:rFonts w:ascii="Times New Roman" w:hAnsi="Times New Roman" w:cs="Times New Roman"/>
          <w:sz w:val="24"/>
          <w:szCs w:val="24"/>
        </w:rPr>
        <w:t xml:space="preserve">  </w:t>
      </w:r>
      <w:r w:rsidR="00331B64" w:rsidRPr="00812C09">
        <w:rPr>
          <w:rFonts w:ascii="Times New Roman" w:hAnsi="Times New Roman" w:cs="Times New Roman"/>
          <w:sz w:val="24"/>
          <w:szCs w:val="24"/>
        </w:rPr>
        <w:t xml:space="preserve">  товарищества,</w:t>
      </w:r>
      <w:r w:rsidR="000C4286" w:rsidRPr="00812C09">
        <w:rPr>
          <w:rFonts w:ascii="Times New Roman" w:hAnsi="Times New Roman" w:cs="Times New Roman"/>
          <w:sz w:val="24"/>
          <w:szCs w:val="24"/>
        </w:rPr>
        <w:t xml:space="preserve">   </w:t>
      </w:r>
      <w:r w:rsidR="00331B64" w:rsidRPr="00812C09">
        <w:rPr>
          <w:rFonts w:ascii="Times New Roman" w:hAnsi="Times New Roman" w:cs="Times New Roman"/>
          <w:sz w:val="24"/>
          <w:szCs w:val="24"/>
        </w:rPr>
        <w:t>(офисе  правления) ТСЖ «Можайского,89»</w:t>
      </w:r>
      <w:r w:rsidR="000C4286" w:rsidRPr="00812C09">
        <w:rPr>
          <w:rFonts w:ascii="Times New Roman" w:hAnsi="Times New Roman" w:cs="Times New Roman"/>
          <w:sz w:val="24"/>
          <w:szCs w:val="24"/>
        </w:rPr>
        <w:t xml:space="preserve">   </w:t>
      </w:r>
      <w:r w:rsidR="00331B64" w:rsidRPr="00812C09">
        <w:rPr>
          <w:rFonts w:ascii="Times New Roman" w:hAnsi="Times New Roman" w:cs="Times New Roman"/>
          <w:sz w:val="24"/>
          <w:szCs w:val="24"/>
        </w:rPr>
        <w:t xml:space="preserve"> по адресу – г. Тверь, ул. Можайского, д.89.</w:t>
      </w:r>
      <w:proofErr w:type="gramEnd"/>
    </w:p>
    <w:p w:rsidR="00A332EC" w:rsidRPr="00812C09" w:rsidRDefault="00A332EC" w:rsidP="00EA2F51">
      <w:pPr>
        <w:pStyle w:val="af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2C09">
        <w:rPr>
          <w:rFonts w:ascii="Times New Roman" w:hAnsi="Times New Roman" w:cs="Times New Roman"/>
          <w:sz w:val="24"/>
          <w:szCs w:val="24"/>
        </w:rPr>
        <w:lastRenderedPageBreak/>
        <w:t xml:space="preserve">Настоящий  </w:t>
      </w:r>
      <w:r w:rsidR="003F5D54" w:rsidRPr="00812C09">
        <w:rPr>
          <w:rFonts w:ascii="Times New Roman" w:hAnsi="Times New Roman" w:cs="Times New Roman"/>
          <w:sz w:val="24"/>
          <w:szCs w:val="24"/>
        </w:rPr>
        <w:t xml:space="preserve">  </w:t>
      </w:r>
      <w:r w:rsidRPr="00812C09">
        <w:rPr>
          <w:rFonts w:ascii="Times New Roman" w:hAnsi="Times New Roman" w:cs="Times New Roman"/>
          <w:sz w:val="24"/>
          <w:szCs w:val="24"/>
        </w:rPr>
        <w:t xml:space="preserve">    </w:t>
      </w:r>
      <w:r w:rsidR="00C949D0" w:rsidRPr="00812C09">
        <w:rPr>
          <w:rFonts w:ascii="Times New Roman" w:hAnsi="Times New Roman" w:cs="Times New Roman"/>
          <w:sz w:val="24"/>
          <w:szCs w:val="24"/>
        </w:rPr>
        <w:t xml:space="preserve">  </w:t>
      </w:r>
      <w:r w:rsidRPr="00812C09">
        <w:rPr>
          <w:rFonts w:ascii="Times New Roman" w:hAnsi="Times New Roman" w:cs="Times New Roman"/>
          <w:sz w:val="24"/>
          <w:szCs w:val="24"/>
        </w:rPr>
        <w:t xml:space="preserve">протокол,   </w:t>
      </w:r>
      <w:r w:rsidR="00016482" w:rsidRPr="00812C09">
        <w:rPr>
          <w:rFonts w:ascii="Times New Roman" w:hAnsi="Times New Roman" w:cs="Times New Roman"/>
          <w:sz w:val="24"/>
          <w:szCs w:val="24"/>
        </w:rPr>
        <w:t xml:space="preserve">  </w:t>
      </w:r>
      <w:r w:rsidRPr="00812C09">
        <w:rPr>
          <w:rFonts w:ascii="Times New Roman" w:hAnsi="Times New Roman" w:cs="Times New Roman"/>
          <w:sz w:val="24"/>
          <w:szCs w:val="24"/>
        </w:rPr>
        <w:t xml:space="preserve"> в     </w:t>
      </w:r>
      <w:r w:rsidR="00016482" w:rsidRPr="00812C09">
        <w:rPr>
          <w:rFonts w:ascii="Times New Roman" w:hAnsi="Times New Roman" w:cs="Times New Roman"/>
          <w:sz w:val="24"/>
          <w:szCs w:val="24"/>
        </w:rPr>
        <w:t xml:space="preserve">  </w:t>
      </w:r>
      <w:r w:rsidRPr="00812C09">
        <w:rPr>
          <w:rFonts w:ascii="Times New Roman" w:hAnsi="Times New Roman" w:cs="Times New Roman"/>
          <w:sz w:val="24"/>
          <w:szCs w:val="24"/>
        </w:rPr>
        <w:t xml:space="preserve">соответствии   </w:t>
      </w:r>
      <w:r w:rsidR="00016482" w:rsidRPr="00812C09">
        <w:rPr>
          <w:rFonts w:ascii="Times New Roman" w:hAnsi="Times New Roman" w:cs="Times New Roman"/>
          <w:sz w:val="24"/>
          <w:szCs w:val="24"/>
        </w:rPr>
        <w:t xml:space="preserve"> </w:t>
      </w:r>
      <w:r w:rsidRPr="00812C09">
        <w:rPr>
          <w:rFonts w:ascii="Times New Roman" w:hAnsi="Times New Roman" w:cs="Times New Roman"/>
          <w:sz w:val="24"/>
          <w:szCs w:val="24"/>
        </w:rPr>
        <w:t xml:space="preserve"> с</w:t>
      </w:r>
      <w:r w:rsidR="005E3BE3" w:rsidRPr="00812C09">
        <w:rPr>
          <w:rFonts w:ascii="Times New Roman" w:hAnsi="Times New Roman" w:cs="Times New Roman"/>
          <w:sz w:val="24"/>
          <w:szCs w:val="24"/>
        </w:rPr>
        <w:t xml:space="preserve">  </w:t>
      </w:r>
      <w:r w:rsidRPr="00812C09">
        <w:rPr>
          <w:rFonts w:ascii="Times New Roman" w:hAnsi="Times New Roman" w:cs="Times New Roman"/>
          <w:sz w:val="24"/>
          <w:szCs w:val="24"/>
        </w:rPr>
        <w:t xml:space="preserve">  п. </w:t>
      </w:r>
      <w:r w:rsidR="00016482" w:rsidRPr="00812C09">
        <w:rPr>
          <w:rFonts w:ascii="Times New Roman" w:hAnsi="Times New Roman" w:cs="Times New Roman"/>
          <w:sz w:val="24"/>
          <w:szCs w:val="24"/>
        </w:rPr>
        <w:t xml:space="preserve">   </w:t>
      </w:r>
      <w:r w:rsidRPr="00812C09">
        <w:rPr>
          <w:rFonts w:ascii="Times New Roman" w:hAnsi="Times New Roman" w:cs="Times New Roman"/>
          <w:sz w:val="24"/>
          <w:szCs w:val="24"/>
        </w:rPr>
        <w:t xml:space="preserve">  2    ст.   135   ЖК  </w:t>
      </w:r>
      <w:r w:rsidR="00016482" w:rsidRPr="00812C09">
        <w:rPr>
          <w:rFonts w:ascii="Times New Roman" w:hAnsi="Times New Roman" w:cs="Times New Roman"/>
          <w:sz w:val="24"/>
          <w:szCs w:val="24"/>
        </w:rPr>
        <w:t xml:space="preserve">   </w:t>
      </w:r>
      <w:r w:rsidRPr="00812C09">
        <w:rPr>
          <w:rFonts w:ascii="Times New Roman" w:hAnsi="Times New Roman" w:cs="Times New Roman"/>
          <w:sz w:val="24"/>
          <w:szCs w:val="24"/>
        </w:rPr>
        <w:t xml:space="preserve"> РФ,    п.   12.19 ,    12.25.     новой     редакции  </w:t>
      </w:r>
      <w:r w:rsidR="00C949D0" w:rsidRPr="00812C09">
        <w:rPr>
          <w:rFonts w:ascii="Times New Roman" w:hAnsi="Times New Roman" w:cs="Times New Roman"/>
          <w:sz w:val="24"/>
          <w:szCs w:val="24"/>
        </w:rPr>
        <w:t xml:space="preserve">  </w:t>
      </w:r>
      <w:r w:rsidRPr="00812C09">
        <w:rPr>
          <w:rFonts w:ascii="Times New Roman" w:hAnsi="Times New Roman" w:cs="Times New Roman"/>
          <w:sz w:val="24"/>
          <w:szCs w:val="24"/>
        </w:rPr>
        <w:t xml:space="preserve">    устава,</w:t>
      </w:r>
      <w:r w:rsidR="00C949D0" w:rsidRPr="00812C09">
        <w:rPr>
          <w:rFonts w:ascii="Times New Roman" w:hAnsi="Times New Roman" w:cs="Times New Roman"/>
          <w:sz w:val="24"/>
          <w:szCs w:val="24"/>
        </w:rPr>
        <w:t xml:space="preserve">  </w:t>
      </w:r>
      <w:r w:rsidRPr="00812C09">
        <w:rPr>
          <w:rFonts w:ascii="Times New Roman" w:hAnsi="Times New Roman" w:cs="Times New Roman"/>
          <w:sz w:val="24"/>
          <w:szCs w:val="24"/>
        </w:rPr>
        <w:t xml:space="preserve">    вступает   </w:t>
      </w:r>
      <w:r w:rsidR="00DA2079" w:rsidRPr="00812C09">
        <w:rPr>
          <w:rFonts w:ascii="Times New Roman" w:hAnsi="Times New Roman" w:cs="Times New Roman"/>
          <w:sz w:val="24"/>
          <w:szCs w:val="24"/>
        </w:rPr>
        <w:t xml:space="preserve"> </w:t>
      </w:r>
      <w:r w:rsidRPr="00812C09">
        <w:rPr>
          <w:rFonts w:ascii="Times New Roman" w:hAnsi="Times New Roman" w:cs="Times New Roman"/>
          <w:sz w:val="24"/>
          <w:szCs w:val="24"/>
        </w:rPr>
        <w:t xml:space="preserve">    в      законную    </w:t>
      </w:r>
      <w:r w:rsidR="00C949D0" w:rsidRPr="00812C09">
        <w:rPr>
          <w:rFonts w:ascii="Times New Roman" w:hAnsi="Times New Roman" w:cs="Times New Roman"/>
          <w:sz w:val="24"/>
          <w:szCs w:val="24"/>
        </w:rPr>
        <w:t xml:space="preserve">  </w:t>
      </w:r>
      <w:r w:rsidRPr="00812C09">
        <w:rPr>
          <w:rFonts w:ascii="Times New Roman" w:hAnsi="Times New Roman" w:cs="Times New Roman"/>
          <w:sz w:val="24"/>
          <w:szCs w:val="24"/>
        </w:rPr>
        <w:t xml:space="preserve"> силу,     после      подписания      его    правлением       ТСЖ     и      размещения   </w:t>
      </w:r>
      <w:r w:rsidR="005E3BE3" w:rsidRPr="00812C09">
        <w:rPr>
          <w:rFonts w:ascii="Times New Roman" w:hAnsi="Times New Roman" w:cs="Times New Roman"/>
          <w:sz w:val="24"/>
          <w:szCs w:val="24"/>
        </w:rPr>
        <w:t xml:space="preserve"> </w:t>
      </w:r>
      <w:r w:rsidRPr="00812C09">
        <w:rPr>
          <w:rFonts w:ascii="Times New Roman" w:hAnsi="Times New Roman" w:cs="Times New Roman"/>
          <w:sz w:val="24"/>
          <w:szCs w:val="24"/>
        </w:rPr>
        <w:t xml:space="preserve">  при      входе       в      каждый     подъезд       дома. </w:t>
      </w:r>
    </w:p>
    <w:p w:rsidR="00A332EC" w:rsidRPr="00812C09" w:rsidRDefault="00A332EC" w:rsidP="00EA2F51">
      <w:pPr>
        <w:pStyle w:val="af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2C09">
        <w:rPr>
          <w:rFonts w:ascii="Times New Roman" w:hAnsi="Times New Roman" w:cs="Times New Roman"/>
          <w:sz w:val="24"/>
          <w:szCs w:val="24"/>
        </w:rPr>
        <w:t xml:space="preserve">Общая        площадь    </w:t>
      </w:r>
      <w:r w:rsidR="00331B64" w:rsidRPr="00812C09">
        <w:rPr>
          <w:rFonts w:ascii="Times New Roman" w:hAnsi="Times New Roman" w:cs="Times New Roman"/>
          <w:sz w:val="24"/>
          <w:szCs w:val="24"/>
        </w:rPr>
        <w:t xml:space="preserve"> помещений    собственников </w:t>
      </w:r>
      <w:r w:rsidRPr="00812C09">
        <w:rPr>
          <w:rFonts w:ascii="Times New Roman" w:hAnsi="Times New Roman" w:cs="Times New Roman"/>
          <w:sz w:val="24"/>
          <w:szCs w:val="24"/>
        </w:rPr>
        <w:t xml:space="preserve">   в     МКД    №     89   по   ул.     Можайского    г.  Твери       на      момент      голосования        составляет:     </w:t>
      </w:r>
      <w:r w:rsidR="00331B64" w:rsidRPr="00812C09">
        <w:rPr>
          <w:rFonts w:ascii="Times New Roman" w:hAnsi="Times New Roman" w:cs="Times New Roman"/>
          <w:sz w:val="24"/>
          <w:szCs w:val="24"/>
        </w:rPr>
        <w:t xml:space="preserve">12 162 </w:t>
      </w:r>
      <w:r w:rsidRPr="00812C09">
        <w:rPr>
          <w:rFonts w:ascii="Times New Roman" w:hAnsi="Times New Roman" w:cs="Times New Roman"/>
          <w:sz w:val="24"/>
          <w:szCs w:val="24"/>
        </w:rPr>
        <w:t xml:space="preserve">  кв. м.</w:t>
      </w:r>
    </w:p>
    <w:p w:rsidR="00BA293C" w:rsidRPr="00812C09" w:rsidRDefault="00A332EC" w:rsidP="00EA2F51">
      <w:pPr>
        <w:pStyle w:val="af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2C09">
        <w:rPr>
          <w:rFonts w:ascii="Times New Roman" w:hAnsi="Times New Roman" w:cs="Times New Roman"/>
          <w:sz w:val="24"/>
          <w:szCs w:val="24"/>
        </w:rPr>
        <w:t xml:space="preserve">Приняли     участие    в     заочном </w:t>
      </w:r>
      <w:r w:rsidR="00331B64" w:rsidRPr="00812C09">
        <w:rPr>
          <w:rFonts w:ascii="Times New Roman" w:hAnsi="Times New Roman" w:cs="Times New Roman"/>
          <w:sz w:val="24"/>
          <w:szCs w:val="24"/>
        </w:rPr>
        <w:t xml:space="preserve">   голосовании:   собственники  -   166</w:t>
      </w:r>
      <w:r w:rsidRPr="00812C09">
        <w:rPr>
          <w:rFonts w:ascii="Times New Roman" w:hAnsi="Times New Roman" w:cs="Times New Roman"/>
          <w:sz w:val="24"/>
          <w:szCs w:val="24"/>
        </w:rPr>
        <w:t xml:space="preserve">   человек,     обладающие     </w:t>
      </w:r>
      <w:r w:rsidR="00331B64" w:rsidRPr="00812C09">
        <w:rPr>
          <w:rFonts w:ascii="Times New Roman" w:hAnsi="Times New Roman" w:cs="Times New Roman"/>
          <w:sz w:val="24"/>
          <w:szCs w:val="24"/>
        </w:rPr>
        <w:t xml:space="preserve">8940 </w:t>
      </w:r>
      <w:r w:rsidRPr="00812C09">
        <w:rPr>
          <w:rFonts w:ascii="Times New Roman" w:hAnsi="Times New Roman" w:cs="Times New Roman"/>
          <w:sz w:val="24"/>
          <w:szCs w:val="24"/>
        </w:rPr>
        <w:t xml:space="preserve">  кв. м.,    что     в     соответствии     с    нормами     ЖК     РФ    составляет:     </w:t>
      </w:r>
      <w:r w:rsidR="00331B64" w:rsidRPr="00812C09">
        <w:rPr>
          <w:rFonts w:ascii="Times New Roman" w:hAnsi="Times New Roman" w:cs="Times New Roman"/>
          <w:sz w:val="24"/>
          <w:szCs w:val="24"/>
        </w:rPr>
        <w:t>73,5</w:t>
      </w:r>
      <w:r w:rsidRPr="00812C09">
        <w:rPr>
          <w:rFonts w:ascii="Times New Roman" w:hAnsi="Times New Roman" w:cs="Times New Roman"/>
          <w:sz w:val="24"/>
          <w:szCs w:val="24"/>
        </w:rPr>
        <w:t xml:space="preserve">  %    </w:t>
      </w:r>
      <w:r w:rsidR="00436FE3" w:rsidRPr="00812C09">
        <w:rPr>
          <w:rFonts w:ascii="Times New Roman" w:hAnsi="Times New Roman" w:cs="Times New Roman"/>
          <w:sz w:val="24"/>
          <w:szCs w:val="24"/>
        </w:rPr>
        <w:t xml:space="preserve">   </w:t>
      </w:r>
      <w:r w:rsidRPr="00812C09">
        <w:rPr>
          <w:rFonts w:ascii="Times New Roman" w:hAnsi="Times New Roman" w:cs="Times New Roman"/>
          <w:sz w:val="24"/>
          <w:szCs w:val="24"/>
        </w:rPr>
        <w:t xml:space="preserve">от  </w:t>
      </w:r>
      <w:r w:rsidR="00436FE3" w:rsidRPr="00812C09">
        <w:rPr>
          <w:rFonts w:ascii="Times New Roman" w:hAnsi="Times New Roman" w:cs="Times New Roman"/>
          <w:sz w:val="24"/>
          <w:szCs w:val="24"/>
        </w:rPr>
        <w:t xml:space="preserve"> </w:t>
      </w:r>
      <w:r w:rsidR="00AC34EF" w:rsidRPr="00812C09">
        <w:rPr>
          <w:rFonts w:ascii="Times New Roman" w:hAnsi="Times New Roman" w:cs="Times New Roman"/>
          <w:sz w:val="24"/>
          <w:szCs w:val="24"/>
        </w:rPr>
        <w:t xml:space="preserve">  </w:t>
      </w:r>
      <w:r w:rsidR="00436FE3" w:rsidRPr="00812C09">
        <w:rPr>
          <w:rFonts w:ascii="Times New Roman" w:hAnsi="Times New Roman" w:cs="Times New Roman"/>
          <w:sz w:val="24"/>
          <w:szCs w:val="24"/>
        </w:rPr>
        <w:t xml:space="preserve">  </w:t>
      </w:r>
      <w:r w:rsidR="00331B64" w:rsidRPr="00812C09">
        <w:rPr>
          <w:rFonts w:ascii="Times New Roman" w:hAnsi="Times New Roman" w:cs="Times New Roman"/>
          <w:sz w:val="24"/>
          <w:szCs w:val="24"/>
        </w:rPr>
        <w:t xml:space="preserve"> общего  числа  голосов  всех  собственников.</w:t>
      </w:r>
    </w:p>
    <w:p w:rsidR="00A332EC" w:rsidRPr="00812C09" w:rsidRDefault="00331B64" w:rsidP="00BA293C">
      <w:pPr>
        <w:pStyle w:val="af7"/>
        <w:jc w:val="both"/>
        <w:rPr>
          <w:rFonts w:ascii="Times New Roman" w:hAnsi="Times New Roman" w:cs="Times New Roman"/>
          <w:sz w:val="24"/>
          <w:szCs w:val="24"/>
        </w:rPr>
      </w:pPr>
      <w:r w:rsidRPr="00812C09">
        <w:rPr>
          <w:rFonts w:ascii="Times New Roman" w:hAnsi="Times New Roman" w:cs="Times New Roman"/>
          <w:sz w:val="24"/>
          <w:szCs w:val="24"/>
        </w:rPr>
        <w:t xml:space="preserve"> </w:t>
      </w:r>
      <w:r w:rsidR="00EA2F51" w:rsidRPr="00812C09">
        <w:rPr>
          <w:rFonts w:ascii="Times New Roman" w:hAnsi="Times New Roman" w:cs="Times New Roman"/>
          <w:sz w:val="24"/>
          <w:szCs w:val="24"/>
        </w:rPr>
        <w:tab/>
      </w:r>
      <w:r w:rsidRPr="00812C09">
        <w:rPr>
          <w:rFonts w:ascii="Times New Roman" w:hAnsi="Times New Roman" w:cs="Times New Roman"/>
          <w:sz w:val="24"/>
          <w:szCs w:val="24"/>
        </w:rPr>
        <w:t>Реестр  собственников  помещений  многоквартирного  жилого  дома № 89 по ул. Можайского  прилагается (приложение № 1).</w:t>
      </w:r>
    </w:p>
    <w:p w:rsidR="00C024F1" w:rsidRPr="00812C09" w:rsidRDefault="00A332EC" w:rsidP="00EA2F51">
      <w:pPr>
        <w:pStyle w:val="af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2C09">
        <w:rPr>
          <w:rFonts w:ascii="Times New Roman" w:hAnsi="Times New Roman" w:cs="Times New Roman"/>
          <w:sz w:val="24"/>
          <w:szCs w:val="24"/>
        </w:rPr>
        <w:t xml:space="preserve">Общее    собрание  </w:t>
      </w:r>
      <w:r w:rsidR="005E3BE3" w:rsidRPr="00812C09">
        <w:rPr>
          <w:rFonts w:ascii="Times New Roman" w:hAnsi="Times New Roman" w:cs="Times New Roman"/>
          <w:sz w:val="24"/>
          <w:szCs w:val="24"/>
        </w:rPr>
        <w:t xml:space="preserve">   </w:t>
      </w:r>
      <w:r w:rsidRPr="00812C09">
        <w:rPr>
          <w:rFonts w:ascii="Times New Roman" w:hAnsi="Times New Roman" w:cs="Times New Roman"/>
          <w:sz w:val="24"/>
          <w:szCs w:val="24"/>
        </w:rPr>
        <w:t xml:space="preserve"> собственников  </w:t>
      </w:r>
      <w:r w:rsidR="00C024F1" w:rsidRPr="00812C09">
        <w:rPr>
          <w:rFonts w:ascii="Times New Roman" w:hAnsi="Times New Roman" w:cs="Times New Roman"/>
          <w:sz w:val="24"/>
          <w:szCs w:val="24"/>
        </w:rPr>
        <w:t xml:space="preserve">   </w:t>
      </w:r>
      <w:r w:rsidRPr="00812C09">
        <w:rPr>
          <w:rFonts w:ascii="Times New Roman" w:hAnsi="Times New Roman" w:cs="Times New Roman"/>
          <w:sz w:val="24"/>
          <w:szCs w:val="24"/>
        </w:rPr>
        <w:t xml:space="preserve"> помещений      в   </w:t>
      </w:r>
      <w:r w:rsidR="005E3BE3" w:rsidRPr="00812C09">
        <w:rPr>
          <w:rFonts w:ascii="Times New Roman" w:hAnsi="Times New Roman" w:cs="Times New Roman"/>
          <w:sz w:val="24"/>
          <w:szCs w:val="24"/>
        </w:rPr>
        <w:t xml:space="preserve">   </w:t>
      </w:r>
      <w:r w:rsidRPr="00812C09">
        <w:rPr>
          <w:rFonts w:ascii="Times New Roman" w:hAnsi="Times New Roman" w:cs="Times New Roman"/>
          <w:sz w:val="24"/>
          <w:szCs w:val="24"/>
        </w:rPr>
        <w:t xml:space="preserve">многоквартирном   доме      является </w:t>
      </w:r>
      <w:r w:rsidR="000D35ED" w:rsidRPr="00812C09">
        <w:rPr>
          <w:rFonts w:ascii="Times New Roman" w:hAnsi="Times New Roman" w:cs="Times New Roman"/>
          <w:sz w:val="24"/>
          <w:szCs w:val="24"/>
        </w:rPr>
        <w:t xml:space="preserve">   </w:t>
      </w:r>
      <w:r w:rsidRPr="00812C09">
        <w:rPr>
          <w:rFonts w:ascii="Times New Roman" w:hAnsi="Times New Roman" w:cs="Times New Roman"/>
          <w:sz w:val="24"/>
          <w:szCs w:val="24"/>
        </w:rPr>
        <w:t xml:space="preserve">   легитимным </w:t>
      </w:r>
      <w:r w:rsidR="003F5D54" w:rsidRPr="00812C09">
        <w:rPr>
          <w:rFonts w:ascii="Times New Roman" w:hAnsi="Times New Roman" w:cs="Times New Roman"/>
          <w:sz w:val="24"/>
          <w:szCs w:val="24"/>
        </w:rPr>
        <w:t xml:space="preserve">   </w:t>
      </w:r>
      <w:r w:rsidRPr="00812C09">
        <w:rPr>
          <w:rFonts w:ascii="Times New Roman" w:hAnsi="Times New Roman" w:cs="Times New Roman"/>
          <w:sz w:val="24"/>
          <w:szCs w:val="24"/>
        </w:rPr>
        <w:t xml:space="preserve"> –  уполномоченным  </w:t>
      </w:r>
      <w:r w:rsidR="00C024F1" w:rsidRPr="00812C09">
        <w:rPr>
          <w:rFonts w:ascii="Times New Roman" w:hAnsi="Times New Roman" w:cs="Times New Roman"/>
          <w:sz w:val="24"/>
          <w:szCs w:val="24"/>
        </w:rPr>
        <w:t xml:space="preserve">  </w:t>
      </w:r>
      <w:r w:rsidRPr="00812C09">
        <w:rPr>
          <w:rFonts w:ascii="Times New Roman" w:hAnsi="Times New Roman" w:cs="Times New Roman"/>
          <w:sz w:val="24"/>
          <w:szCs w:val="24"/>
        </w:rPr>
        <w:t xml:space="preserve">  решать  </w:t>
      </w:r>
      <w:r w:rsidR="00C024F1" w:rsidRPr="00812C09">
        <w:rPr>
          <w:rFonts w:ascii="Times New Roman" w:hAnsi="Times New Roman" w:cs="Times New Roman"/>
          <w:sz w:val="24"/>
          <w:szCs w:val="24"/>
        </w:rPr>
        <w:t xml:space="preserve">   </w:t>
      </w:r>
      <w:r w:rsidRPr="00812C09">
        <w:rPr>
          <w:rFonts w:ascii="Times New Roman" w:hAnsi="Times New Roman" w:cs="Times New Roman"/>
          <w:sz w:val="24"/>
          <w:szCs w:val="24"/>
        </w:rPr>
        <w:t xml:space="preserve">  вопросы,     внесенные   </w:t>
      </w:r>
      <w:r w:rsidR="00C024F1" w:rsidRPr="00812C09">
        <w:rPr>
          <w:rFonts w:ascii="Times New Roman" w:hAnsi="Times New Roman" w:cs="Times New Roman"/>
          <w:sz w:val="24"/>
          <w:szCs w:val="24"/>
        </w:rPr>
        <w:t xml:space="preserve">   </w:t>
      </w:r>
      <w:r w:rsidRPr="00812C09">
        <w:rPr>
          <w:rFonts w:ascii="Times New Roman" w:hAnsi="Times New Roman" w:cs="Times New Roman"/>
          <w:sz w:val="24"/>
          <w:szCs w:val="24"/>
        </w:rPr>
        <w:t xml:space="preserve"> в   </w:t>
      </w:r>
      <w:r w:rsidR="00436FE3" w:rsidRPr="00812C09">
        <w:rPr>
          <w:rFonts w:ascii="Times New Roman" w:hAnsi="Times New Roman" w:cs="Times New Roman"/>
          <w:sz w:val="24"/>
          <w:szCs w:val="24"/>
        </w:rPr>
        <w:t xml:space="preserve">   </w:t>
      </w:r>
      <w:r w:rsidRPr="00812C09">
        <w:rPr>
          <w:rFonts w:ascii="Times New Roman" w:hAnsi="Times New Roman" w:cs="Times New Roman"/>
          <w:sz w:val="24"/>
          <w:szCs w:val="24"/>
        </w:rPr>
        <w:t xml:space="preserve"> повестку     дня </w:t>
      </w:r>
      <w:r w:rsidR="000D35ED" w:rsidRPr="00812C09">
        <w:rPr>
          <w:rFonts w:ascii="Times New Roman" w:hAnsi="Times New Roman" w:cs="Times New Roman"/>
          <w:sz w:val="24"/>
          <w:szCs w:val="24"/>
        </w:rPr>
        <w:t xml:space="preserve">   </w:t>
      </w:r>
      <w:r w:rsidRPr="00812C09">
        <w:rPr>
          <w:rFonts w:ascii="Times New Roman" w:hAnsi="Times New Roman" w:cs="Times New Roman"/>
          <w:sz w:val="24"/>
          <w:szCs w:val="24"/>
        </w:rPr>
        <w:t xml:space="preserve">  (п. </w:t>
      </w:r>
      <w:r w:rsidR="003F5D54" w:rsidRPr="00812C09">
        <w:rPr>
          <w:rFonts w:ascii="Times New Roman" w:hAnsi="Times New Roman" w:cs="Times New Roman"/>
          <w:sz w:val="24"/>
          <w:szCs w:val="24"/>
        </w:rPr>
        <w:t xml:space="preserve">  </w:t>
      </w:r>
      <w:r w:rsidRPr="00812C09">
        <w:rPr>
          <w:rFonts w:ascii="Times New Roman" w:hAnsi="Times New Roman" w:cs="Times New Roman"/>
          <w:sz w:val="24"/>
          <w:szCs w:val="24"/>
        </w:rPr>
        <w:t xml:space="preserve"> 12.8   новой    редакции    устава     товарищества).</w:t>
      </w:r>
    </w:p>
    <w:p w:rsidR="00331B64" w:rsidRPr="00812C09" w:rsidRDefault="00331B64" w:rsidP="00EA2F51">
      <w:pPr>
        <w:pStyle w:val="af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2C09">
        <w:rPr>
          <w:rFonts w:ascii="Times New Roman" w:hAnsi="Times New Roman" w:cs="Times New Roman"/>
          <w:sz w:val="24"/>
          <w:szCs w:val="24"/>
        </w:rPr>
        <w:t>Реестр  выдачи  решений</w:t>
      </w:r>
      <w:r w:rsidR="005A6469" w:rsidRPr="00812C09">
        <w:rPr>
          <w:rFonts w:ascii="Times New Roman" w:hAnsi="Times New Roman" w:cs="Times New Roman"/>
          <w:sz w:val="24"/>
          <w:szCs w:val="24"/>
        </w:rPr>
        <w:t xml:space="preserve"> – регистрация  участников прилагается (приложение № 2).</w:t>
      </w:r>
    </w:p>
    <w:p w:rsidR="00A332EC" w:rsidRPr="00812C09" w:rsidRDefault="00C024F1" w:rsidP="00BA293C">
      <w:pPr>
        <w:pStyle w:val="af7"/>
        <w:jc w:val="both"/>
        <w:rPr>
          <w:rFonts w:ascii="Times New Roman" w:hAnsi="Times New Roman" w:cs="Times New Roman"/>
          <w:sz w:val="24"/>
          <w:szCs w:val="24"/>
        </w:rPr>
      </w:pPr>
      <w:r w:rsidRPr="00812C09">
        <w:rPr>
          <w:rFonts w:ascii="Times New Roman" w:hAnsi="Times New Roman" w:cs="Times New Roman"/>
          <w:sz w:val="24"/>
          <w:szCs w:val="24"/>
        </w:rPr>
        <w:t xml:space="preserve"> </w:t>
      </w:r>
      <w:r w:rsidR="00EA2F51" w:rsidRPr="00812C09">
        <w:rPr>
          <w:rFonts w:ascii="Times New Roman" w:hAnsi="Times New Roman" w:cs="Times New Roman"/>
          <w:sz w:val="24"/>
          <w:szCs w:val="24"/>
        </w:rPr>
        <w:tab/>
      </w:r>
      <w:r w:rsidRPr="00812C09">
        <w:rPr>
          <w:rFonts w:ascii="Times New Roman" w:hAnsi="Times New Roman" w:cs="Times New Roman"/>
          <w:sz w:val="24"/>
          <w:szCs w:val="24"/>
        </w:rPr>
        <w:t xml:space="preserve">Необходимый </w:t>
      </w:r>
      <w:r w:rsidR="000D35ED" w:rsidRPr="00812C09">
        <w:rPr>
          <w:rFonts w:ascii="Times New Roman" w:hAnsi="Times New Roman" w:cs="Times New Roman"/>
          <w:sz w:val="24"/>
          <w:szCs w:val="24"/>
        </w:rPr>
        <w:t xml:space="preserve">    </w:t>
      </w:r>
      <w:r w:rsidR="007A4199" w:rsidRPr="00812C09">
        <w:rPr>
          <w:rFonts w:ascii="Times New Roman" w:hAnsi="Times New Roman" w:cs="Times New Roman"/>
          <w:sz w:val="24"/>
          <w:szCs w:val="24"/>
        </w:rPr>
        <w:t xml:space="preserve">   кворум</w:t>
      </w:r>
      <w:r w:rsidRPr="00812C09">
        <w:rPr>
          <w:rFonts w:ascii="Times New Roman" w:hAnsi="Times New Roman" w:cs="Times New Roman"/>
          <w:sz w:val="24"/>
          <w:szCs w:val="24"/>
        </w:rPr>
        <w:t xml:space="preserve"> </w:t>
      </w:r>
      <w:r w:rsidR="007A4199" w:rsidRPr="00812C09">
        <w:rPr>
          <w:rFonts w:ascii="Times New Roman" w:hAnsi="Times New Roman" w:cs="Times New Roman"/>
          <w:sz w:val="24"/>
          <w:szCs w:val="24"/>
        </w:rPr>
        <w:t xml:space="preserve"> </w:t>
      </w:r>
      <w:r w:rsidR="003F5D54" w:rsidRPr="00812C09">
        <w:rPr>
          <w:rFonts w:ascii="Times New Roman" w:hAnsi="Times New Roman" w:cs="Times New Roman"/>
          <w:sz w:val="24"/>
          <w:szCs w:val="24"/>
        </w:rPr>
        <w:t xml:space="preserve"> </w:t>
      </w:r>
      <w:r w:rsidR="007A4199" w:rsidRPr="00812C09">
        <w:rPr>
          <w:rFonts w:ascii="Times New Roman" w:hAnsi="Times New Roman" w:cs="Times New Roman"/>
          <w:sz w:val="24"/>
          <w:szCs w:val="24"/>
        </w:rPr>
        <w:t xml:space="preserve">     для</w:t>
      </w:r>
      <w:r w:rsidR="00AC34EF" w:rsidRPr="00812C09">
        <w:rPr>
          <w:rFonts w:ascii="Times New Roman" w:hAnsi="Times New Roman" w:cs="Times New Roman"/>
          <w:sz w:val="24"/>
          <w:szCs w:val="24"/>
        </w:rPr>
        <w:t xml:space="preserve">  </w:t>
      </w:r>
      <w:r w:rsidR="007A4199" w:rsidRPr="00812C09">
        <w:rPr>
          <w:rFonts w:ascii="Times New Roman" w:hAnsi="Times New Roman" w:cs="Times New Roman"/>
          <w:sz w:val="24"/>
          <w:szCs w:val="24"/>
        </w:rPr>
        <w:t xml:space="preserve">       принятия   </w:t>
      </w:r>
      <w:r w:rsidR="00F27965" w:rsidRPr="00812C09">
        <w:rPr>
          <w:rFonts w:ascii="Times New Roman" w:hAnsi="Times New Roman" w:cs="Times New Roman"/>
          <w:sz w:val="24"/>
          <w:szCs w:val="24"/>
        </w:rPr>
        <w:t xml:space="preserve">   </w:t>
      </w:r>
      <w:r w:rsidR="007A4199" w:rsidRPr="00812C09">
        <w:rPr>
          <w:rFonts w:ascii="Times New Roman" w:hAnsi="Times New Roman" w:cs="Times New Roman"/>
          <w:sz w:val="24"/>
          <w:szCs w:val="24"/>
        </w:rPr>
        <w:t xml:space="preserve">решений         </w:t>
      </w:r>
      <w:r w:rsidRPr="00812C09">
        <w:rPr>
          <w:rFonts w:ascii="Times New Roman" w:hAnsi="Times New Roman" w:cs="Times New Roman"/>
          <w:sz w:val="24"/>
          <w:szCs w:val="24"/>
        </w:rPr>
        <w:t>имеется.</w:t>
      </w:r>
    </w:p>
    <w:p w:rsidR="00734924" w:rsidRPr="00812C09" w:rsidRDefault="00734924" w:rsidP="00EA2F51">
      <w:pPr>
        <w:pStyle w:val="af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2C09">
        <w:rPr>
          <w:rFonts w:ascii="Times New Roman" w:hAnsi="Times New Roman" w:cs="Times New Roman"/>
          <w:sz w:val="24"/>
          <w:szCs w:val="24"/>
        </w:rPr>
        <w:t xml:space="preserve">В     результате  </w:t>
      </w:r>
      <w:r w:rsidR="00F27965" w:rsidRPr="00812C09">
        <w:rPr>
          <w:rFonts w:ascii="Times New Roman" w:hAnsi="Times New Roman" w:cs="Times New Roman"/>
          <w:sz w:val="24"/>
          <w:szCs w:val="24"/>
        </w:rPr>
        <w:t xml:space="preserve">  </w:t>
      </w:r>
      <w:r w:rsidRPr="00812C09">
        <w:rPr>
          <w:rFonts w:ascii="Times New Roman" w:hAnsi="Times New Roman" w:cs="Times New Roman"/>
          <w:sz w:val="24"/>
          <w:szCs w:val="24"/>
        </w:rPr>
        <w:t xml:space="preserve"> обследования      фасада,     кровли, </w:t>
      </w:r>
      <w:r w:rsidR="003C12A1" w:rsidRPr="00812C09">
        <w:rPr>
          <w:rFonts w:ascii="Times New Roman" w:hAnsi="Times New Roman" w:cs="Times New Roman"/>
          <w:sz w:val="24"/>
          <w:szCs w:val="24"/>
        </w:rPr>
        <w:t xml:space="preserve">    </w:t>
      </w:r>
      <w:r w:rsidRPr="00812C09">
        <w:rPr>
          <w:rFonts w:ascii="Times New Roman" w:hAnsi="Times New Roman" w:cs="Times New Roman"/>
          <w:sz w:val="24"/>
          <w:szCs w:val="24"/>
        </w:rPr>
        <w:t>входных</w:t>
      </w:r>
      <w:r w:rsidR="003C12A1" w:rsidRPr="00812C09">
        <w:rPr>
          <w:rFonts w:ascii="Times New Roman" w:hAnsi="Times New Roman" w:cs="Times New Roman"/>
          <w:sz w:val="24"/>
          <w:szCs w:val="24"/>
        </w:rPr>
        <w:t xml:space="preserve">      </w:t>
      </w:r>
      <w:r w:rsidRPr="00812C09">
        <w:rPr>
          <w:rFonts w:ascii="Times New Roman" w:hAnsi="Times New Roman" w:cs="Times New Roman"/>
          <w:sz w:val="24"/>
          <w:szCs w:val="24"/>
        </w:rPr>
        <w:t xml:space="preserve">   групп    МКД   выявлены   </w:t>
      </w:r>
      <w:r w:rsidR="003C12A1" w:rsidRPr="00812C09">
        <w:rPr>
          <w:rFonts w:ascii="Times New Roman" w:hAnsi="Times New Roman" w:cs="Times New Roman"/>
          <w:sz w:val="24"/>
          <w:szCs w:val="24"/>
        </w:rPr>
        <w:t xml:space="preserve">  </w:t>
      </w:r>
      <w:r w:rsidRPr="00812C09">
        <w:rPr>
          <w:rFonts w:ascii="Times New Roman" w:hAnsi="Times New Roman" w:cs="Times New Roman"/>
          <w:sz w:val="24"/>
          <w:szCs w:val="24"/>
        </w:rPr>
        <w:t>дефекты</w:t>
      </w:r>
      <w:r w:rsidR="00600F91" w:rsidRPr="00812C09">
        <w:rPr>
          <w:rFonts w:ascii="Times New Roman" w:hAnsi="Times New Roman" w:cs="Times New Roman"/>
          <w:sz w:val="24"/>
          <w:szCs w:val="24"/>
        </w:rPr>
        <w:t xml:space="preserve">   (намокание  </w:t>
      </w:r>
      <w:r w:rsidR="005A6469" w:rsidRPr="00812C09">
        <w:rPr>
          <w:rFonts w:ascii="Times New Roman" w:hAnsi="Times New Roman" w:cs="Times New Roman"/>
          <w:sz w:val="24"/>
          <w:szCs w:val="24"/>
        </w:rPr>
        <w:t>стен</w:t>
      </w:r>
      <w:r w:rsidR="00600F91" w:rsidRPr="00812C09">
        <w:rPr>
          <w:rFonts w:ascii="Times New Roman" w:hAnsi="Times New Roman" w:cs="Times New Roman"/>
          <w:sz w:val="24"/>
          <w:szCs w:val="24"/>
        </w:rPr>
        <w:t xml:space="preserve">   технического      этажа</w:t>
      </w:r>
      <w:r w:rsidR="00816705" w:rsidRPr="00812C09">
        <w:rPr>
          <w:rFonts w:ascii="Times New Roman" w:hAnsi="Times New Roman" w:cs="Times New Roman"/>
          <w:sz w:val="24"/>
          <w:szCs w:val="24"/>
        </w:rPr>
        <w:t>,  и    т.д.</w:t>
      </w:r>
      <w:r w:rsidR="00600F91" w:rsidRPr="00812C09">
        <w:rPr>
          <w:rFonts w:ascii="Times New Roman" w:hAnsi="Times New Roman" w:cs="Times New Roman"/>
          <w:sz w:val="24"/>
          <w:szCs w:val="24"/>
        </w:rPr>
        <w:t>)</w:t>
      </w:r>
      <w:r w:rsidRPr="00812C09">
        <w:rPr>
          <w:rFonts w:ascii="Times New Roman" w:hAnsi="Times New Roman" w:cs="Times New Roman"/>
          <w:sz w:val="24"/>
          <w:szCs w:val="24"/>
        </w:rPr>
        <w:t xml:space="preserve">,  </w:t>
      </w:r>
      <w:r w:rsidR="003C12A1" w:rsidRPr="00812C09">
        <w:rPr>
          <w:rFonts w:ascii="Times New Roman" w:hAnsi="Times New Roman" w:cs="Times New Roman"/>
          <w:sz w:val="24"/>
          <w:szCs w:val="24"/>
        </w:rPr>
        <w:t xml:space="preserve">   </w:t>
      </w:r>
      <w:r w:rsidRPr="00812C09">
        <w:rPr>
          <w:rFonts w:ascii="Times New Roman" w:hAnsi="Times New Roman" w:cs="Times New Roman"/>
          <w:sz w:val="24"/>
          <w:szCs w:val="24"/>
        </w:rPr>
        <w:t xml:space="preserve">приводящие </w:t>
      </w:r>
      <w:r w:rsidR="003C12A1" w:rsidRPr="00812C09">
        <w:rPr>
          <w:rFonts w:ascii="Times New Roman" w:hAnsi="Times New Roman" w:cs="Times New Roman"/>
          <w:sz w:val="24"/>
          <w:szCs w:val="24"/>
        </w:rPr>
        <w:t xml:space="preserve">   </w:t>
      </w:r>
      <w:r w:rsidRPr="00812C09">
        <w:rPr>
          <w:rFonts w:ascii="Times New Roman" w:hAnsi="Times New Roman" w:cs="Times New Roman"/>
          <w:sz w:val="24"/>
          <w:szCs w:val="24"/>
        </w:rPr>
        <w:t xml:space="preserve"> к </w:t>
      </w:r>
      <w:r w:rsidR="003C12A1" w:rsidRPr="00812C09">
        <w:rPr>
          <w:rFonts w:ascii="Times New Roman" w:hAnsi="Times New Roman" w:cs="Times New Roman"/>
          <w:sz w:val="24"/>
          <w:szCs w:val="24"/>
        </w:rPr>
        <w:t xml:space="preserve">  </w:t>
      </w:r>
      <w:r w:rsidRPr="00812C09">
        <w:rPr>
          <w:rFonts w:ascii="Times New Roman" w:hAnsi="Times New Roman" w:cs="Times New Roman"/>
          <w:sz w:val="24"/>
          <w:szCs w:val="24"/>
        </w:rPr>
        <w:t xml:space="preserve"> разрушению </w:t>
      </w:r>
      <w:r w:rsidR="003C12A1" w:rsidRPr="00812C09">
        <w:rPr>
          <w:rFonts w:ascii="Times New Roman" w:hAnsi="Times New Roman" w:cs="Times New Roman"/>
          <w:sz w:val="24"/>
          <w:szCs w:val="24"/>
        </w:rPr>
        <w:t xml:space="preserve">    </w:t>
      </w:r>
      <w:r w:rsidRPr="00812C09">
        <w:rPr>
          <w:rFonts w:ascii="Times New Roman" w:hAnsi="Times New Roman" w:cs="Times New Roman"/>
          <w:sz w:val="24"/>
          <w:szCs w:val="24"/>
        </w:rPr>
        <w:t xml:space="preserve">   конструкций    дома, </w:t>
      </w:r>
      <w:r w:rsidR="003C12A1" w:rsidRPr="00812C09">
        <w:rPr>
          <w:rFonts w:ascii="Times New Roman" w:hAnsi="Times New Roman" w:cs="Times New Roman"/>
          <w:sz w:val="24"/>
          <w:szCs w:val="24"/>
        </w:rPr>
        <w:t xml:space="preserve">     </w:t>
      </w:r>
      <w:r w:rsidRPr="00812C09">
        <w:rPr>
          <w:rFonts w:ascii="Times New Roman" w:hAnsi="Times New Roman" w:cs="Times New Roman"/>
          <w:sz w:val="24"/>
          <w:szCs w:val="24"/>
        </w:rPr>
        <w:t xml:space="preserve">требующих  </w:t>
      </w:r>
      <w:r w:rsidR="003C12A1" w:rsidRPr="00812C09">
        <w:rPr>
          <w:rFonts w:ascii="Times New Roman" w:hAnsi="Times New Roman" w:cs="Times New Roman"/>
          <w:sz w:val="24"/>
          <w:szCs w:val="24"/>
        </w:rPr>
        <w:t xml:space="preserve">     </w:t>
      </w:r>
      <w:r w:rsidRPr="00812C09">
        <w:rPr>
          <w:rFonts w:ascii="Times New Roman" w:hAnsi="Times New Roman" w:cs="Times New Roman"/>
          <w:sz w:val="24"/>
          <w:szCs w:val="24"/>
        </w:rPr>
        <w:t xml:space="preserve">  устранения, </w:t>
      </w:r>
      <w:r w:rsidR="003C12A1" w:rsidRPr="00812C09">
        <w:rPr>
          <w:rFonts w:ascii="Times New Roman" w:hAnsi="Times New Roman" w:cs="Times New Roman"/>
          <w:sz w:val="24"/>
          <w:szCs w:val="24"/>
        </w:rPr>
        <w:t xml:space="preserve">  </w:t>
      </w:r>
      <w:r w:rsidR="00816705" w:rsidRPr="00812C09">
        <w:rPr>
          <w:rFonts w:ascii="Times New Roman" w:hAnsi="Times New Roman" w:cs="Times New Roman"/>
          <w:sz w:val="24"/>
          <w:szCs w:val="24"/>
        </w:rPr>
        <w:t xml:space="preserve">    </w:t>
      </w:r>
      <w:r w:rsidRPr="00812C09">
        <w:rPr>
          <w:rFonts w:ascii="Times New Roman" w:hAnsi="Times New Roman" w:cs="Times New Roman"/>
          <w:sz w:val="24"/>
          <w:szCs w:val="24"/>
        </w:rPr>
        <w:t xml:space="preserve"> в </w:t>
      </w:r>
      <w:r w:rsidR="00816705" w:rsidRPr="00812C09">
        <w:rPr>
          <w:rFonts w:ascii="Times New Roman" w:hAnsi="Times New Roman" w:cs="Times New Roman"/>
          <w:sz w:val="24"/>
          <w:szCs w:val="24"/>
        </w:rPr>
        <w:t xml:space="preserve">    </w:t>
      </w:r>
      <w:r w:rsidRPr="00812C09">
        <w:rPr>
          <w:rFonts w:ascii="Times New Roman" w:hAnsi="Times New Roman" w:cs="Times New Roman"/>
          <w:sz w:val="24"/>
          <w:szCs w:val="24"/>
        </w:rPr>
        <w:t xml:space="preserve">   связи   </w:t>
      </w:r>
      <w:r w:rsidR="003C12A1" w:rsidRPr="00812C09">
        <w:rPr>
          <w:rFonts w:ascii="Times New Roman" w:hAnsi="Times New Roman" w:cs="Times New Roman"/>
          <w:sz w:val="24"/>
          <w:szCs w:val="24"/>
        </w:rPr>
        <w:t xml:space="preserve">  </w:t>
      </w:r>
      <w:r w:rsidRPr="00812C09">
        <w:rPr>
          <w:rFonts w:ascii="Times New Roman" w:hAnsi="Times New Roman" w:cs="Times New Roman"/>
          <w:sz w:val="24"/>
          <w:szCs w:val="24"/>
        </w:rPr>
        <w:t xml:space="preserve">с    чем,    </w:t>
      </w:r>
      <w:r w:rsidR="003C12A1" w:rsidRPr="00812C09">
        <w:rPr>
          <w:rFonts w:ascii="Times New Roman" w:hAnsi="Times New Roman" w:cs="Times New Roman"/>
          <w:sz w:val="24"/>
          <w:szCs w:val="24"/>
        </w:rPr>
        <w:t xml:space="preserve">    </w:t>
      </w:r>
      <w:r w:rsidRPr="00812C09">
        <w:rPr>
          <w:rFonts w:ascii="Times New Roman" w:hAnsi="Times New Roman" w:cs="Times New Roman"/>
          <w:sz w:val="24"/>
          <w:szCs w:val="24"/>
        </w:rPr>
        <w:t xml:space="preserve"> возникла     </w:t>
      </w:r>
      <w:r w:rsidR="00816705" w:rsidRPr="00812C09">
        <w:rPr>
          <w:rFonts w:ascii="Times New Roman" w:hAnsi="Times New Roman" w:cs="Times New Roman"/>
          <w:sz w:val="24"/>
          <w:szCs w:val="24"/>
        </w:rPr>
        <w:t xml:space="preserve">   </w:t>
      </w:r>
      <w:r w:rsidRPr="00812C09">
        <w:rPr>
          <w:rFonts w:ascii="Times New Roman" w:hAnsi="Times New Roman" w:cs="Times New Roman"/>
          <w:sz w:val="24"/>
          <w:szCs w:val="24"/>
        </w:rPr>
        <w:t xml:space="preserve"> необходимость        в      проведении     </w:t>
      </w:r>
      <w:r w:rsidR="003C12A1" w:rsidRPr="00812C09">
        <w:rPr>
          <w:rFonts w:ascii="Times New Roman" w:hAnsi="Times New Roman" w:cs="Times New Roman"/>
          <w:sz w:val="24"/>
          <w:szCs w:val="24"/>
        </w:rPr>
        <w:t xml:space="preserve">    </w:t>
      </w:r>
      <w:r w:rsidRPr="00812C09">
        <w:rPr>
          <w:rFonts w:ascii="Times New Roman" w:hAnsi="Times New Roman" w:cs="Times New Roman"/>
          <w:sz w:val="24"/>
          <w:szCs w:val="24"/>
        </w:rPr>
        <w:t xml:space="preserve">работ </w:t>
      </w:r>
      <w:r w:rsidR="003C12A1" w:rsidRPr="00812C09">
        <w:rPr>
          <w:rFonts w:ascii="Times New Roman" w:hAnsi="Times New Roman" w:cs="Times New Roman"/>
          <w:sz w:val="24"/>
          <w:szCs w:val="24"/>
        </w:rPr>
        <w:t xml:space="preserve">     </w:t>
      </w:r>
      <w:r w:rsidRPr="00812C09">
        <w:rPr>
          <w:rFonts w:ascii="Times New Roman" w:hAnsi="Times New Roman" w:cs="Times New Roman"/>
          <w:sz w:val="24"/>
          <w:szCs w:val="24"/>
        </w:rPr>
        <w:t xml:space="preserve"> по      капитальному   </w:t>
      </w:r>
      <w:r w:rsidR="00816705" w:rsidRPr="00812C09">
        <w:rPr>
          <w:rFonts w:ascii="Times New Roman" w:hAnsi="Times New Roman" w:cs="Times New Roman"/>
          <w:sz w:val="24"/>
          <w:szCs w:val="24"/>
        </w:rPr>
        <w:t xml:space="preserve">    </w:t>
      </w:r>
      <w:r w:rsidRPr="00812C09">
        <w:rPr>
          <w:rFonts w:ascii="Times New Roman" w:hAnsi="Times New Roman" w:cs="Times New Roman"/>
          <w:sz w:val="24"/>
          <w:szCs w:val="24"/>
        </w:rPr>
        <w:t xml:space="preserve">  ремонту.</w:t>
      </w:r>
    </w:p>
    <w:p w:rsidR="003C12A1" w:rsidRPr="00812C09" w:rsidRDefault="003C12A1" w:rsidP="00BA293C">
      <w:pPr>
        <w:pStyle w:val="af7"/>
        <w:jc w:val="both"/>
        <w:rPr>
          <w:rFonts w:ascii="Times New Roman" w:hAnsi="Times New Roman" w:cs="Times New Roman"/>
          <w:sz w:val="24"/>
          <w:szCs w:val="24"/>
        </w:rPr>
      </w:pPr>
      <w:r w:rsidRPr="00812C09">
        <w:rPr>
          <w:rFonts w:ascii="Times New Roman" w:hAnsi="Times New Roman" w:cs="Times New Roman"/>
          <w:sz w:val="24"/>
          <w:szCs w:val="24"/>
        </w:rPr>
        <w:t xml:space="preserve">Кроме    того,    </w:t>
      </w:r>
      <w:r w:rsidR="005A6469" w:rsidRPr="00812C09">
        <w:rPr>
          <w:rFonts w:ascii="Times New Roman" w:hAnsi="Times New Roman" w:cs="Times New Roman"/>
          <w:sz w:val="24"/>
          <w:szCs w:val="24"/>
        </w:rPr>
        <w:t xml:space="preserve">Центральным </w:t>
      </w:r>
      <w:r w:rsidRPr="00812C09">
        <w:rPr>
          <w:rFonts w:ascii="Times New Roman" w:hAnsi="Times New Roman" w:cs="Times New Roman"/>
          <w:sz w:val="24"/>
          <w:szCs w:val="24"/>
        </w:rPr>
        <w:t xml:space="preserve"> управлением        </w:t>
      </w:r>
      <w:proofErr w:type="spellStart"/>
      <w:r w:rsidRPr="00812C09">
        <w:rPr>
          <w:rFonts w:ascii="Times New Roman" w:hAnsi="Times New Roman" w:cs="Times New Roman"/>
          <w:sz w:val="24"/>
          <w:szCs w:val="24"/>
        </w:rPr>
        <w:t>Ростехнадзора</w:t>
      </w:r>
      <w:proofErr w:type="spellEnd"/>
      <w:r w:rsidRPr="00812C09">
        <w:rPr>
          <w:rFonts w:ascii="Times New Roman" w:hAnsi="Times New Roman" w:cs="Times New Roman"/>
          <w:sz w:val="24"/>
          <w:szCs w:val="24"/>
        </w:rPr>
        <w:t xml:space="preserve">  </w:t>
      </w:r>
      <w:r w:rsidR="00C06394" w:rsidRPr="00812C09">
        <w:rPr>
          <w:rFonts w:ascii="Times New Roman" w:hAnsi="Times New Roman" w:cs="Times New Roman"/>
          <w:sz w:val="24"/>
          <w:szCs w:val="24"/>
        </w:rPr>
        <w:t xml:space="preserve">  </w:t>
      </w:r>
      <w:r w:rsidRPr="00812C09">
        <w:rPr>
          <w:rFonts w:ascii="Times New Roman" w:hAnsi="Times New Roman" w:cs="Times New Roman"/>
          <w:sz w:val="24"/>
          <w:szCs w:val="24"/>
        </w:rPr>
        <w:t xml:space="preserve"> по      Тверской</w:t>
      </w:r>
      <w:r w:rsidR="00C06394" w:rsidRPr="00812C09">
        <w:rPr>
          <w:rFonts w:ascii="Times New Roman" w:hAnsi="Times New Roman" w:cs="Times New Roman"/>
          <w:sz w:val="24"/>
          <w:szCs w:val="24"/>
        </w:rPr>
        <w:t xml:space="preserve">   </w:t>
      </w:r>
      <w:r w:rsidRPr="00812C09">
        <w:rPr>
          <w:rFonts w:ascii="Times New Roman" w:hAnsi="Times New Roman" w:cs="Times New Roman"/>
          <w:sz w:val="24"/>
          <w:szCs w:val="24"/>
        </w:rPr>
        <w:t xml:space="preserve">   области       ТСЖ      выдано        предписание    </w:t>
      </w:r>
      <w:r w:rsidR="00AC34EF" w:rsidRPr="00812C09">
        <w:rPr>
          <w:rFonts w:ascii="Times New Roman" w:hAnsi="Times New Roman" w:cs="Times New Roman"/>
          <w:sz w:val="24"/>
          <w:szCs w:val="24"/>
        </w:rPr>
        <w:t xml:space="preserve">  </w:t>
      </w:r>
      <w:r w:rsidRPr="00812C09">
        <w:rPr>
          <w:rFonts w:ascii="Times New Roman" w:hAnsi="Times New Roman" w:cs="Times New Roman"/>
          <w:sz w:val="24"/>
          <w:szCs w:val="24"/>
        </w:rPr>
        <w:t xml:space="preserve">о   </w:t>
      </w:r>
      <w:r w:rsidR="005A6469" w:rsidRPr="00812C09">
        <w:rPr>
          <w:rFonts w:ascii="Times New Roman" w:hAnsi="Times New Roman" w:cs="Times New Roman"/>
          <w:sz w:val="24"/>
          <w:szCs w:val="24"/>
        </w:rPr>
        <w:t xml:space="preserve">приведении  лифтов  к  требованиям  технического  регламента  таможенного  союза «Безопасность лифтов» (ТС </w:t>
      </w:r>
      <w:proofErr w:type="gramStart"/>
      <w:r w:rsidR="005A6469" w:rsidRPr="00812C09">
        <w:rPr>
          <w:rFonts w:ascii="Times New Roman" w:hAnsi="Times New Roman" w:cs="Times New Roman"/>
          <w:sz w:val="24"/>
          <w:szCs w:val="24"/>
        </w:rPr>
        <w:t>СТ</w:t>
      </w:r>
      <w:proofErr w:type="gramEnd"/>
      <w:r w:rsidR="005A6469" w:rsidRPr="00812C09">
        <w:rPr>
          <w:rFonts w:ascii="Times New Roman" w:hAnsi="Times New Roman" w:cs="Times New Roman"/>
          <w:sz w:val="24"/>
          <w:szCs w:val="24"/>
        </w:rPr>
        <w:t xml:space="preserve"> 011/2011).</w:t>
      </w:r>
    </w:p>
    <w:p w:rsidR="00A332EC" w:rsidRPr="007E7EFF" w:rsidRDefault="00600F91" w:rsidP="00BA293C">
      <w:pPr>
        <w:pStyle w:val="af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2C09">
        <w:rPr>
          <w:rFonts w:ascii="Times New Roman" w:hAnsi="Times New Roman" w:cs="Times New Roman"/>
          <w:sz w:val="24"/>
          <w:szCs w:val="24"/>
        </w:rPr>
        <w:t xml:space="preserve">В   связи   </w:t>
      </w:r>
      <w:r w:rsidR="00B30666" w:rsidRPr="00812C09">
        <w:rPr>
          <w:rFonts w:ascii="Times New Roman" w:hAnsi="Times New Roman" w:cs="Times New Roman"/>
          <w:sz w:val="24"/>
          <w:szCs w:val="24"/>
        </w:rPr>
        <w:t xml:space="preserve"> </w:t>
      </w:r>
      <w:r w:rsidRPr="00812C09">
        <w:rPr>
          <w:rFonts w:ascii="Times New Roman" w:hAnsi="Times New Roman" w:cs="Times New Roman"/>
          <w:sz w:val="24"/>
          <w:szCs w:val="24"/>
        </w:rPr>
        <w:t xml:space="preserve">  с    этим     собственникам    помещений</w:t>
      </w:r>
      <w:r w:rsidR="00EB46C0" w:rsidRPr="00812C09">
        <w:rPr>
          <w:rFonts w:ascii="Times New Roman" w:hAnsi="Times New Roman" w:cs="Times New Roman"/>
          <w:sz w:val="24"/>
          <w:szCs w:val="24"/>
        </w:rPr>
        <w:t xml:space="preserve">       для    заочного       голосования      </w:t>
      </w:r>
      <w:r w:rsidRPr="00812C09">
        <w:rPr>
          <w:rFonts w:ascii="Times New Roman" w:hAnsi="Times New Roman" w:cs="Times New Roman"/>
          <w:sz w:val="24"/>
          <w:szCs w:val="24"/>
        </w:rPr>
        <w:t xml:space="preserve">  была </w:t>
      </w:r>
      <w:r w:rsidR="00EB46C0" w:rsidRPr="00812C09">
        <w:rPr>
          <w:rFonts w:ascii="Times New Roman" w:hAnsi="Times New Roman" w:cs="Times New Roman"/>
          <w:sz w:val="24"/>
          <w:szCs w:val="24"/>
        </w:rPr>
        <w:t xml:space="preserve">     </w:t>
      </w:r>
      <w:r w:rsidRPr="00812C09">
        <w:rPr>
          <w:rFonts w:ascii="Times New Roman" w:hAnsi="Times New Roman" w:cs="Times New Roman"/>
          <w:sz w:val="24"/>
          <w:szCs w:val="24"/>
        </w:rPr>
        <w:t xml:space="preserve">   предложена </w:t>
      </w:r>
      <w:r w:rsidR="00EB46C0" w:rsidRPr="00812C09">
        <w:rPr>
          <w:rFonts w:ascii="Times New Roman" w:hAnsi="Times New Roman" w:cs="Times New Roman"/>
          <w:sz w:val="24"/>
          <w:szCs w:val="24"/>
        </w:rPr>
        <w:t xml:space="preserve">       </w:t>
      </w:r>
      <w:r w:rsidRPr="00812C09">
        <w:rPr>
          <w:rFonts w:ascii="Times New Roman" w:hAnsi="Times New Roman" w:cs="Times New Roman"/>
          <w:sz w:val="24"/>
          <w:szCs w:val="24"/>
        </w:rPr>
        <w:t xml:space="preserve">  </w:t>
      </w:r>
      <w:r w:rsidRPr="007E7EFF">
        <w:rPr>
          <w:rFonts w:ascii="Times New Roman" w:hAnsi="Times New Roman" w:cs="Times New Roman"/>
          <w:b/>
          <w:sz w:val="24"/>
          <w:szCs w:val="24"/>
        </w:rPr>
        <w:t xml:space="preserve">следующая   </w:t>
      </w:r>
      <w:r w:rsidR="00EB46C0" w:rsidRPr="007E7EFF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7E7EFF">
        <w:rPr>
          <w:rFonts w:ascii="Times New Roman" w:hAnsi="Times New Roman" w:cs="Times New Roman"/>
          <w:b/>
          <w:sz w:val="24"/>
          <w:szCs w:val="24"/>
        </w:rPr>
        <w:t xml:space="preserve">   п</w:t>
      </w:r>
      <w:r w:rsidR="00A332EC" w:rsidRPr="007E7EFF">
        <w:rPr>
          <w:rFonts w:ascii="Times New Roman" w:hAnsi="Times New Roman" w:cs="Times New Roman"/>
          <w:b/>
          <w:sz w:val="24"/>
          <w:szCs w:val="24"/>
        </w:rPr>
        <w:t>овестка       дня</w:t>
      </w:r>
      <w:r w:rsidR="00EB46C0" w:rsidRPr="007E7EFF">
        <w:rPr>
          <w:rFonts w:ascii="Times New Roman" w:hAnsi="Times New Roman" w:cs="Times New Roman"/>
          <w:b/>
          <w:sz w:val="24"/>
          <w:szCs w:val="24"/>
        </w:rPr>
        <w:t>:</w:t>
      </w:r>
    </w:p>
    <w:p w:rsidR="00EF2020" w:rsidRPr="00812C09" w:rsidRDefault="00A332EC" w:rsidP="00BA293C">
      <w:pPr>
        <w:pStyle w:val="af7"/>
        <w:jc w:val="both"/>
        <w:rPr>
          <w:rFonts w:ascii="Times New Roman" w:hAnsi="Times New Roman" w:cs="Times New Roman"/>
          <w:sz w:val="24"/>
          <w:szCs w:val="24"/>
        </w:rPr>
      </w:pPr>
      <w:r w:rsidRPr="00812C09">
        <w:rPr>
          <w:rFonts w:ascii="Times New Roman" w:hAnsi="Times New Roman" w:cs="Times New Roman"/>
          <w:b/>
          <w:sz w:val="24"/>
          <w:szCs w:val="24"/>
        </w:rPr>
        <w:t>1.</w:t>
      </w:r>
      <w:r w:rsidRPr="00812C09">
        <w:rPr>
          <w:rFonts w:ascii="Times New Roman" w:hAnsi="Times New Roman" w:cs="Times New Roman"/>
          <w:sz w:val="24"/>
          <w:szCs w:val="24"/>
        </w:rPr>
        <w:t xml:space="preserve">  Избра</w:t>
      </w:r>
      <w:r w:rsidR="00A93DFF" w:rsidRPr="00812C09">
        <w:rPr>
          <w:rFonts w:ascii="Times New Roman" w:hAnsi="Times New Roman" w:cs="Times New Roman"/>
          <w:sz w:val="24"/>
          <w:szCs w:val="24"/>
        </w:rPr>
        <w:t xml:space="preserve">ние      председателя   </w:t>
      </w:r>
      <w:r w:rsidR="00EB46C0" w:rsidRPr="00812C09">
        <w:rPr>
          <w:rFonts w:ascii="Times New Roman" w:hAnsi="Times New Roman" w:cs="Times New Roman"/>
          <w:sz w:val="24"/>
          <w:szCs w:val="24"/>
        </w:rPr>
        <w:t xml:space="preserve"> </w:t>
      </w:r>
      <w:r w:rsidR="005A6469" w:rsidRPr="00812C09">
        <w:rPr>
          <w:rFonts w:ascii="Times New Roman" w:hAnsi="Times New Roman" w:cs="Times New Roman"/>
          <w:sz w:val="24"/>
          <w:szCs w:val="24"/>
        </w:rPr>
        <w:t xml:space="preserve">и  секретаря </w:t>
      </w:r>
      <w:r w:rsidR="00EB46C0" w:rsidRPr="00812C09">
        <w:rPr>
          <w:rFonts w:ascii="Times New Roman" w:hAnsi="Times New Roman" w:cs="Times New Roman"/>
          <w:sz w:val="24"/>
          <w:szCs w:val="24"/>
        </w:rPr>
        <w:t xml:space="preserve"> </w:t>
      </w:r>
      <w:r w:rsidR="00A93DFF" w:rsidRPr="00812C09">
        <w:rPr>
          <w:rFonts w:ascii="Times New Roman" w:hAnsi="Times New Roman" w:cs="Times New Roman"/>
          <w:sz w:val="24"/>
          <w:szCs w:val="24"/>
        </w:rPr>
        <w:t xml:space="preserve">  общего </w:t>
      </w:r>
      <w:r w:rsidR="001023A5" w:rsidRPr="00812C09">
        <w:rPr>
          <w:rFonts w:ascii="Times New Roman" w:hAnsi="Times New Roman" w:cs="Times New Roman"/>
          <w:sz w:val="24"/>
          <w:szCs w:val="24"/>
        </w:rPr>
        <w:t xml:space="preserve">  </w:t>
      </w:r>
      <w:r w:rsidR="00A93DFF" w:rsidRPr="00812C09">
        <w:rPr>
          <w:rFonts w:ascii="Times New Roman" w:hAnsi="Times New Roman" w:cs="Times New Roman"/>
          <w:sz w:val="24"/>
          <w:szCs w:val="24"/>
        </w:rPr>
        <w:t xml:space="preserve">   заочного     собрания   </w:t>
      </w:r>
      <w:r w:rsidR="001023A5" w:rsidRPr="00812C09">
        <w:rPr>
          <w:rFonts w:ascii="Times New Roman" w:hAnsi="Times New Roman" w:cs="Times New Roman"/>
          <w:sz w:val="24"/>
          <w:szCs w:val="24"/>
        </w:rPr>
        <w:t xml:space="preserve">  </w:t>
      </w:r>
      <w:r w:rsidR="00A93DFF" w:rsidRPr="00812C09">
        <w:rPr>
          <w:rFonts w:ascii="Times New Roman" w:hAnsi="Times New Roman" w:cs="Times New Roman"/>
          <w:sz w:val="24"/>
          <w:szCs w:val="24"/>
        </w:rPr>
        <w:t xml:space="preserve">  собственников    МКД </w:t>
      </w:r>
      <w:r w:rsidR="001023A5" w:rsidRPr="00812C09">
        <w:rPr>
          <w:rFonts w:ascii="Times New Roman" w:hAnsi="Times New Roman" w:cs="Times New Roman"/>
          <w:sz w:val="24"/>
          <w:szCs w:val="24"/>
        </w:rPr>
        <w:t xml:space="preserve">   </w:t>
      </w:r>
      <w:r w:rsidR="00A93DFF" w:rsidRPr="00812C09">
        <w:rPr>
          <w:rFonts w:ascii="Times New Roman" w:hAnsi="Times New Roman" w:cs="Times New Roman"/>
          <w:sz w:val="24"/>
          <w:szCs w:val="24"/>
        </w:rPr>
        <w:t xml:space="preserve">      </w:t>
      </w:r>
      <w:r w:rsidR="00EA76ED" w:rsidRPr="00812C09">
        <w:rPr>
          <w:rFonts w:ascii="Times New Roman" w:hAnsi="Times New Roman" w:cs="Times New Roman"/>
          <w:sz w:val="24"/>
          <w:szCs w:val="24"/>
        </w:rPr>
        <w:t xml:space="preserve"> </w:t>
      </w:r>
      <w:r w:rsidR="001023A5" w:rsidRPr="00812C09">
        <w:rPr>
          <w:rFonts w:ascii="Times New Roman" w:hAnsi="Times New Roman" w:cs="Times New Roman"/>
          <w:sz w:val="24"/>
          <w:szCs w:val="24"/>
        </w:rPr>
        <w:t xml:space="preserve"> </w:t>
      </w:r>
      <w:r w:rsidR="00A93DFF" w:rsidRPr="00812C09">
        <w:rPr>
          <w:rFonts w:ascii="Times New Roman" w:hAnsi="Times New Roman" w:cs="Times New Roman"/>
          <w:sz w:val="24"/>
          <w:szCs w:val="24"/>
        </w:rPr>
        <w:t xml:space="preserve">с </w:t>
      </w:r>
      <w:r w:rsidR="001023A5" w:rsidRPr="00812C09">
        <w:rPr>
          <w:rFonts w:ascii="Times New Roman" w:hAnsi="Times New Roman" w:cs="Times New Roman"/>
          <w:sz w:val="24"/>
          <w:szCs w:val="24"/>
        </w:rPr>
        <w:t xml:space="preserve"> </w:t>
      </w:r>
      <w:r w:rsidR="00EA76ED" w:rsidRPr="00812C09">
        <w:rPr>
          <w:rFonts w:ascii="Times New Roman" w:hAnsi="Times New Roman" w:cs="Times New Roman"/>
          <w:sz w:val="24"/>
          <w:szCs w:val="24"/>
        </w:rPr>
        <w:t xml:space="preserve"> </w:t>
      </w:r>
      <w:r w:rsidR="00A93DFF" w:rsidRPr="00812C09">
        <w:rPr>
          <w:rFonts w:ascii="Times New Roman" w:hAnsi="Times New Roman" w:cs="Times New Roman"/>
          <w:sz w:val="24"/>
          <w:szCs w:val="24"/>
        </w:rPr>
        <w:t xml:space="preserve">  правом   </w:t>
      </w:r>
      <w:r w:rsidR="001023A5" w:rsidRPr="00812C09">
        <w:rPr>
          <w:rFonts w:ascii="Times New Roman" w:hAnsi="Times New Roman" w:cs="Times New Roman"/>
          <w:sz w:val="24"/>
          <w:szCs w:val="24"/>
        </w:rPr>
        <w:t xml:space="preserve"> </w:t>
      </w:r>
      <w:r w:rsidR="00A93DFF" w:rsidRPr="00812C09">
        <w:rPr>
          <w:rFonts w:ascii="Times New Roman" w:hAnsi="Times New Roman" w:cs="Times New Roman"/>
          <w:sz w:val="24"/>
          <w:szCs w:val="24"/>
        </w:rPr>
        <w:t xml:space="preserve">   подписи      протокола</w:t>
      </w:r>
      <w:proofErr w:type="gramStart"/>
      <w:r w:rsidR="00A93DFF" w:rsidRPr="00812C09">
        <w:rPr>
          <w:rFonts w:ascii="Times New Roman" w:hAnsi="Times New Roman" w:cs="Times New Roman"/>
          <w:sz w:val="24"/>
          <w:szCs w:val="24"/>
        </w:rPr>
        <w:t>.</w:t>
      </w:r>
      <w:r w:rsidRPr="00812C09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5E3BE3" w:rsidRPr="00812C09" w:rsidRDefault="005A6469" w:rsidP="00BA293C">
      <w:pPr>
        <w:pStyle w:val="af7"/>
        <w:jc w:val="both"/>
        <w:rPr>
          <w:rFonts w:ascii="Times New Roman" w:hAnsi="Times New Roman" w:cs="Times New Roman"/>
          <w:sz w:val="24"/>
          <w:szCs w:val="24"/>
        </w:rPr>
      </w:pPr>
      <w:r w:rsidRPr="00812C09">
        <w:rPr>
          <w:rFonts w:ascii="Times New Roman" w:hAnsi="Times New Roman" w:cs="Times New Roman"/>
          <w:b/>
          <w:sz w:val="24"/>
          <w:szCs w:val="24"/>
        </w:rPr>
        <w:t>2</w:t>
      </w:r>
      <w:r w:rsidR="00E04016" w:rsidRPr="00812C09">
        <w:rPr>
          <w:rFonts w:ascii="Times New Roman" w:hAnsi="Times New Roman" w:cs="Times New Roman"/>
          <w:b/>
          <w:sz w:val="24"/>
          <w:szCs w:val="24"/>
        </w:rPr>
        <w:t>.</w:t>
      </w:r>
      <w:r w:rsidR="00E04016" w:rsidRPr="00812C09">
        <w:rPr>
          <w:rFonts w:ascii="Times New Roman" w:hAnsi="Times New Roman" w:cs="Times New Roman"/>
          <w:sz w:val="24"/>
          <w:szCs w:val="24"/>
        </w:rPr>
        <w:t xml:space="preserve"> </w:t>
      </w:r>
      <w:r w:rsidRPr="00812C09">
        <w:rPr>
          <w:rFonts w:ascii="Times New Roman" w:hAnsi="Times New Roman" w:cs="Times New Roman"/>
          <w:sz w:val="24"/>
          <w:szCs w:val="24"/>
        </w:rPr>
        <w:t xml:space="preserve"> Принятие   решения  о  проведении  капитального  ремонта  общего  имущества  МКД    за</w:t>
      </w:r>
      <w:r w:rsidR="005E3BE3" w:rsidRPr="00812C09">
        <w:rPr>
          <w:rFonts w:ascii="Times New Roman" w:hAnsi="Times New Roman" w:cs="Times New Roman"/>
          <w:sz w:val="24"/>
          <w:szCs w:val="24"/>
        </w:rPr>
        <w:t xml:space="preserve"> </w:t>
      </w:r>
      <w:r w:rsidR="00575BBF" w:rsidRPr="00812C09">
        <w:rPr>
          <w:rFonts w:ascii="Times New Roman" w:hAnsi="Times New Roman" w:cs="Times New Roman"/>
          <w:sz w:val="24"/>
          <w:szCs w:val="24"/>
        </w:rPr>
        <w:t xml:space="preserve"> </w:t>
      </w:r>
      <w:r w:rsidR="00E04016" w:rsidRPr="00812C09">
        <w:rPr>
          <w:rFonts w:ascii="Times New Roman" w:hAnsi="Times New Roman" w:cs="Times New Roman"/>
          <w:sz w:val="24"/>
          <w:szCs w:val="24"/>
        </w:rPr>
        <w:t xml:space="preserve"> </w:t>
      </w:r>
      <w:r w:rsidR="005E3BE3" w:rsidRPr="00812C09">
        <w:rPr>
          <w:rFonts w:ascii="Times New Roman" w:hAnsi="Times New Roman" w:cs="Times New Roman"/>
          <w:sz w:val="24"/>
          <w:szCs w:val="24"/>
        </w:rPr>
        <w:t xml:space="preserve">  счет </w:t>
      </w:r>
      <w:r w:rsidR="00EA76ED" w:rsidRPr="00812C09">
        <w:rPr>
          <w:rFonts w:ascii="Times New Roman" w:hAnsi="Times New Roman" w:cs="Times New Roman"/>
          <w:sz w:val="24"/>
          <w:szCs w:val="24"/>
        </w:rPr>
        <w:t xml:space="preserve">  </w:t>
      </w:r>
      <w:r w:rsidR="005E3BE3" w:rsidRPr="00812C09">
        <w:rPr>
          <w:rFonts w:ascii="Times New Roman" w:hAnsi="Times New Roman" w:cs="Times New Roman"/>
          <w:sz w:val="24"/>
          <w:szCs w:val="24"/>
        </w:rPr>
        <w:t xml:space="preserve">   средств,  </w:t>
      </w:r>
      <w:r w:rsidR="007A4199" w:rsidRPr="00812C09">
        <w:rPr>
          <w:rFonts w:ascii="Times New Roman" w:hAnsi="Times New Roman" w:cs="Times New Roman"/>
          <w:sz w:val="24"/>
          <w:szCs w:val="24"/>
        </w:rPr>
        <w:t xml:space="preserve">  </w:t>
      </w:r>
      <w:r w:rsidR="005E3BE3" w:rsidRPr="00812C09">
        <w:rPr>
          <w:rFonts w:ascii="Times New Roman" w:hAnsi="Times New Roman" w:cs="Times New Roman"/>
          <w:sz w:val="24"/>
          <w:szCs w:val="24"/>
        </w:rPr>
        <w:t xml:space="preserve"> предназначенных  </w:t>
      </w:r>
      <w:r w:rsidR="00575BBF" w:rsidRPr="00812C09">
        <w:rPr>
          <w:rFonts w:ascii="Times New Roman" w:hAnsi="Times New Roman" w:cs="Times New Roman"/>
          <w:sz w:val="24"/>
          <w:szCs w:val="24"/>
        </w:rPr>
        <w:t xml:space="preserve">  </w:t>
      </w:r>
      <w:r w:rsidR="005E3BE3" w:rsidRPr="00812C09">
        <w:rPr>
          <w:rFonts w:ascii="Times New Roman" w:hAnsi="Times New Roman" w:cs="Times New Roman"/>
          <w:sz w:val="24"/>
          <w:szCs w:val="24"/>
        </w:rPr>
        <w:t xml:space="preserve">  на </w:t>
      </w:r>
      <w:r w:rsidR="00575BBF" w:rsidRPr="00812C09">
        <w:rPr>
          <w:rFonts w:ascii="Times New Roman" w:hAnsi="Times New Roman" w:cs="Times New Roman"/>
          <w:sz w:val="24"/>
          <w:szCs w:val="24"/>
        </w:rPr>
        <w:t xml:space="preserve">    </w:t>
      </w:r>
      <w:r w:rsidR="005E3BE3" w:rsidRPr="00812C09">
        <w:rPr>
          <w:rFonts w:ascii="Times New Roman" w:hAnsi="Times New Roman" w:cs="Times New Roman"/>
          <w:sz w:val="24"/>
          <w:szCs w:val="24"/>
        </w:rPr>
        <w:t xml:space="preserve">  капитальный  </w:t>
      </w:r>
      <w:r w:rsidR="007A4199" w:rsidRPr="00812C09">
        <w:rPr>
          <w:rFonts w:ascii="Times New Roman" w:hAnsi="Times New Roman" w:cs="Times New Roman"/>
          <w:sz w:val="24"/>
          <w:szCs w:val="24"/>
        </w:rPr>
        <w:t xml:space="preserve">   </w:t>
      </w:r>
      <w:r w:rsidR="005E3BE3" w:rsidRPr="00812C09">
        <w:rPr>
          <w:rFonts w:ascii="Times New Roman" w:hAnsi="Times New Roman" w:cs="Times New Roman"/>
          <w:sz w:val="24"/>
          <w:szCs w:val="24"/>
        </w:rPr>
        <w:t xml:space="preserve">  ремонт  </w:t>
      </w:r>
      <w:r w:rsidR="00575BBF" w:rsidRPr="00812C09">
        <w:rPr>
          <w:rFonts w:ascii="Times New Roman" w:hAnsi="Times New Roman" w:cs="Times New Roman"/>
          <w:sz w:val="24"/>
          <w:szCs w:val="24"/>
        </w:rPr>
        <w:t xml:space="preserve">    </w:t>
      </w:r>
      <w:r w:rsidR="005E3BE3" w:rsidRPr="00812C09">
        <w:rPr>
          <w:rFonts w:ascii="Times New Roman" w:hAnsi="Times New Roman" w:cs="Times New Roman"/>
          <w:sz w:val="24"/>
          <w:szCs w:val="24"/>
        </w:rPr>
        <w:t xml:space="preserve"> общего </w:t>
      </w:r>
      <w:r w:rsidR="00EA76ED" w:rsidRPr="00812C09">
        <w:rPr>
          <w:rFonts w:ascii="Times New Roman" w:hAnsi="Times New Roman" w:cs="Times New Roman"/>
          <w:sz w:val="24"/>
          <w:szCs w:val="24"/>
        </w:rPr>
        <w:t xml:space="preserve">   </w:t>
      </w:r>
      <w:r w:rsidR="005E3BE3" w:rsidRPr="00812C09">
        <w:rPr>
          <w:rFonts w:ascii="Times New Roman" w:hAnsi="Times New Roman" w:cs="Times New Roman"/>
          <w:sz w:val="24"/>
          <w:szCs w:val="24"/>
        </w:rPr>
        <w:t xml:space="preserve">   имущества  </w:t>
      </w:r>
      <w:r w:rsidR="001023A5" w:rsidRPr="00812C09">
        <w:rPr>
          <w:rFonts w:ascii="Times New Roman" w:hAnsi="Times New Roman" w:cs="Times New Roman"/>
          <w:sz w:val="24"/>
          <w:szCs w:val="24"/>
        </w:rPr>
        <w:t xml:space="preserve">  </w:t>
      </w:r>
      <w:r w:rsidR="005E3BE3" w:rsidRPr="00812C09">
        <w:rPr>
          <w:rFonts w:ascii="Times New Roman" w:hAnsi="Times New Roman" w:cs="Times New Roman"/>
          <w:sz w:val="24"/>
          <w:szCs w:val="24"/>
        </w:rPr>
        <w:t xml:space="preserve">    дома</w:t>
      </w:r>
      <w:r w:rsidR="001023A5" w:rsidRPr="00812C09">
        <w:rPr>
          <w:rFonts w:ascii="Times New Roman" w:hAnsi="Times New Roman" w:cs="Times New Roman"/>
          <w:sz w:val="24"/>
          <w:szCs w:val="24"/>
        </w:rPr>
        <w:t>,</w:t>
      </w:r>
      <w:r w:rsidR="005E3BE3" w:rsidRPr="00812C09">
        <w:rPr>
          <w:rFonts w:ascii="Times New Roman" w:hAnsi="Times New Roman" w:cs="Times New Roman"/>
          <w:sz w:val="24"/>
          <w:szCs w:val="24"/>
        </w:rPr>
        <w:t xml:space="preserve">  </w:t>
      </w:r>
      <w:r w:rsidR="001023A5" w:rsidRPr="00812C09">
        <w:rPr>
          <w:rFonts w:ascii="Times New Roman" w:hAnsi="Times New Roman" w:cs="Times New Roman"/>
          <w:sz w:val="24"/>
          <w:szCs w:val="24"/>
        </w:rPr>
        <w:t xml:space="preserve">  </w:t>
      </w:r>
      <w:r w:rsidR="00EA76ED" w:rsidRPr="00812C09">
        <w:rPr>
          <w:rFonts w:ascii="Times New Roman" w:hAnsi="Times New Roman" w:cs="Times New Roman"/>
          <w:sz w:val="24"/>
          <w:szCs w:val="24"/>
        </w:rPr>
        <w:t xml:space="preserve">  </w:t>
      </w:r>
      <w:r w:rsidR="005E3BE3" w:rsidRPr="00812C09">
        <w:rPr>
          <w:rFonts w:ascii="Times New Roman" w:hAnsi="Times New Roman" w:cs="Times New Roman"/>
          <w:sz w:val="24"/>
          <w:szCs w:val="24"/>
        </w:rPr>
        <w:t xml:space="preserve"> собранных </w:t>
      </w:r>
      <w:r w:rsidR="00575BBF" w:rsidRPr="00812C09">
        <w:rPr>
          <w:rFonts w:ascii="Times New Roman" w:hAnsi="Times New Roman" w:cs="Times New Roman"/>
          <w:sz w:val="24"/>
          <w:szCs w:val="24"/>
        </w:rPr>
        <w:t xml:space="preserve">  </w:t>
      </w:r>
      <w:r w:rsidR="001023A5" w:rsidRPr="00812C09">
        <w:rPr>
          <w:rFonts w:ascii="Times New Roman" w:hAnsi="Times New Roman" w:cs="Times New Roman"/>
          <w:sz w:val="24"/>
          <w:szCs w:val="24"/>
        </w:rPr>
        <w:t xml:space="preserve">  </w:t>
      </w:r>
      <w:r w:rsidR="005E3BE3" w:rsidRPr="00812C09">
        <w:rPr>
          <w:rFonts w:ascii="Times New Roman" w:hAnsi="Times New Roman" w:cs="Times New Roman"/>
          <w:sz w:val="24"/>
          <w:szCs w:val="24"/>
        </w:rPr>
        <w:t xml:space="preserve">  с </w:t>
      </w:r>
      <w:r w:rsidRPr="00812C09">
        <w:rPr>
          <w:rFonts w:ascii="Times New Roman" w:hAnsi="Times New Roman" w:cs="Times New Roman"/>
          <w:sz w:val="24"/>
          <w:szCs w:val="24"/>
        </w:rPr>
        <w:t xml:space="preserve">        собственников</w:t>
      </w:r>
      <w:r w:rsidR="00575BBF" w:rsidRPr="00812C09">
        <w:rPr>
          <w:rFonts w:ascii="Times New Roman" w:hAnsi="Times New Roman" w:cs="Times New Roman"/>
          <w:sz w:val="24"/>
          <w:szCs w:val="24"/>
        </w:rPr>
        <w:t xml:space="preserve">   помещений  </w:t>
      </w:r>
      <w:r w:rsidR="001023A5" w:rsidRPr="00812C09">
        <w:rPr>
          <w:rFonts w:ascii="Times New Roman" w:hAnsi="Times New Roman" w:cs="Times New Roman"/>
          <w:sz w:val="24"/>
          <w:szCs w:val="24"/>
        </w:rPr>
        <w:t xml:space="preserve"> </w:t>
      </w:r>
      <w:r w:rsidR="00575BBF" w:rsidRPr="00812C09">
        <w:rPr>
          <w:rFonts w:ascii="Times New Roman" w:hAnsi="Times New Roman" w:cs="Times New Roman"/>
          <w:sz w:val="24"/>
          <w:szCs w:val="24"/>
        </w:rPr>
        <w:t xml:space="preserve">  в </w:t>
      </w:r>
      <w:r w:rsidR="001023A5" w:rsidRPr="00812C09">
        <w:rPr>
          <w:rFonts w:ascii="Times New Roman" w:hAnsi="Times New Roman" w:cs="Times New Roman"/>
          <w:sz w:val="24"/>
          <w:szCs w:val="24"/>
        </w:rPr>
        <w:t xml:space="preserve"> </w:t>
      </w:r>
      <w:r w:rsidR="00575BBF" w:rsidRPr="00812C09">
        <w:rPr>
          <w:rFonts w:ascii="Times New Roman" w:hAnsi="Times New Roman" w:cs="Times New Roman"/>
          <w:sz w:val="24"/>
          <w:szCs w:val="24"/>
        </w:rPr>
        <w:t xml:space="preserve">  МКД   №</w:t>
      </w:r>
      <w:r w:rsidR="001023A5" w:rsidRPr="00812C09">
        <w:rPr>
          <w:rFonts w:ascii="Times New Roman" w:hAnsi="Times New Roman" w:cs="Times New Roman"/>
          <w:sz w:val="24"/>
          <w:szCs w:val="24"/>
        </w:rPr>
        <w:t xml:space="preserve"> </w:t>
      </w:r>
      <w:r w:rsidR="00575BBF" w:rsidRPr="00812C09">
        <w:rPr>
          <w:rFonts w:ascii="Times New Roman" w:hAnsi="Times New Roman" w:cs="Times New Roman"/>
          <w:sz w:val="24"/>
          <w:szCs w:val="24"/>
        </w:rPr>
        <w:t xml:space="preserve">   89     по </w:t>
      </w:r>
      <w:r w:rsidR="00EA76ED" w:rsidRPr="00812C09">
        <w:rPr>
          <w:rFonts w:ascii="Times New Roman" w:hAnsi="Times New Roman" w:cs="Times New Roman"/>
          <w:sz w:val="24"/>
          <w:szCs w:val="24"/>
        </w:rPr>
        <w:t xml:space="preserve"> </w:t>
      </w:r>
      <w:r w:rsidR="00575BBF" w:rsidRPr="00812C09">
        <w:rPr>
          <w:rFonts w:ascii="Times New Roman" w:hAnsi="Times New Roman" w:cs="Times New Roman"/>
          <w:sz w:val="24"/>
          <w:szCs w:val="24"/>
        </w:rPr>
        <w:t xml:space="preserve"> ул. </w:t>
      </w:r>
      <w:r w:rsidR="00AD172F" w:rsidRPr="00812C09">
        <w:rPr>
          <w:rFonts w:ascii="Times New Roman" w:hAnsi="Times New Roman" w:cs="Times New Roman"/>
          <w:sz w:val="24"/>
          <w:szCs w:val="24"/>
        </w:rPr>
        <w:t xml:space="preserve">    </w:t>
      </w:r>
      <w:r w:rsidR="00575BBF" w:rsidRPr="00812C09">
        <w:rPr>
          <w:rFonts w:ascii="Times New Roman" w:hAnsi="Times New Roman" w:cs="Times New Roman"/>
          <w:sz w:val="24"/>
          <w:szCs w:val="24"/>
        </w:rPr>
        <w:t>Можайского</w:t>
      </w:r>
      <w:r w:rsidR="000D35ED" w:rsidRPr="00812C09">
        <w:rPr>
          <w:rFonts w:ascii="Times New Roman" w:hAnsi="Times New Roman" w:cs="Times New Roman"/>
          <w:sz w:val="24"/>
          <w:szCs w:val="24"/>
        </w:rPr>
        <w:t xml:space="preserve">     </w:t>
      </w:r>
      <w:r w:rsidR="00575BBF" w:rsidRPr="00812C09">
        <w:rPr>
          <w:rFonts w:ascii="Times New Roman" w:hAnsi="Times New Roman" w:cs="Times New Roman"/>
          <w:sz w:val="24"/>
          <w:szCs w:val="24"/>
        </w:rPr>
        <w:t xml:space="preserve"> г. Твери </w:t>
      </w:r>
      <w:r w:rsidR="005E3BE3" w:rsidRPr="00812C09">
        <w:rPr>
          <w:rFonts w:ascii="Times New Roman" w:hAnsi="Times New Roman" w:cs="Times New Roman"/>
          <w:sz w:val="24"/>
          <w:szCs w:val="24"/>
        </w:rPr>
        <w:t xml:space="preserve">     и     находящихся      на     специальном  </w:t>
      </w:r>
      <w:r w:rsidR="00575BBF" w:rsidRPr="00812C09">
        <w:rPr>
          <w:rFonts w:ascii="Times New Roman" w:hAnsi="Times New Roman" w:cs="Times New Roman"/>
          <w:sz w:val="24"/>
          <w:szCs w:val="24"/>
        </w:rPr>
        <w:t xml:space="preserve">   </w:t>
      </w:r>
      <w:r w:rsidR="00EA76ED" w:rsidRPr="00812C09">
        <w:rPr>
          <w:rFonts w:ascii="Times New Roman" w:hAnsi="Times New Roman" w:cs="Times New Roman"/>
          <w:sz w:val="24"/>
          <w:szCs w:val="24"/>
        </w:rPr>
        <w:t xml:space="preserve"> </w:t>
      </w:r>
      <w:r w:rsidR="005E3BE3" w:rsidRPr="00812C09">
        <w:rPr>
          <w:rFonts w:ascii="Times New Roman" w:hAnsi="Times New Roman" w:cs="Times New Roman"/>
          <w:sz w:val="24"/>
          <w:szCs w:val="24"/>
        </w:rPr>
        <w:t xml:space="preserve">  счете   </w:t>
      </w:r>
      <w:r w:rsidR="001023A5" w:rsidRPr="00812C09">
        <w:rPr>
          <w:rFonts w:ascii="Times New Roman" w:hAnsi="Times New Roman" w:cs="Times New Roman"/>
          <w:sz w:val="24"/>
          <w:szCs w:val="24"/>
        </w:rPr>
        <w:t xml:space="preserve"> </w:t>
      </w:r>
      <w:r w:rsidR="005E3BE3" w:rsidRPr="00812C09">
        <w:rPr>
          <w:rFonts w:ascii="Times New Roman" w:hAnsi="Times New Roman" w:cs="Times New Roman"/>
          <w:sz w:val="24"/>
          <w:szCs w:val="24"/>
        </w:rPr>
        <w:t xml:space="preserve">  в  </w:t>
      </w:r>
      <w:r w:rsidR="00EA76ED" w:rsidRPr="00812C09">
        <w:rPr>
          <w:rFonts w:ascii="Times New Roman" w:hAnsi="Times New Roman" w:cs="Times New Roman"/>
          <w:sz w:val="24"/>
          <w:szCs w:val="24"/>
        </w:rPr>
        <w:t xml:space="preserve"> </w:t>
      </w:r>
      <w:r w:rsidR="005E3BE3" w:rsidRPr="00812C09">
        <w:rPr>
          <w:rFonts w:ascii="Times New Roman" w:hAnsi="Times New Roman" w:cs="Times New Roman"/>
          <w:sz w:val="24"/>
          <w:szCs w:val="24"/>
        </w:rPr>
        <w:t xml:space="preserve">  </w:t>
      </w:r>
      <w:r w:rsidR="001023A5" w:rsidRPr="00812C09">
        <w:rPr>
          <w:rFonts w:ascii="Times New Roman" w:hAnsi="Times New Roman" w:cs="Times New Roman"/>
          <w:sz w:val="24"/>
          <w:szCs w:val="24"/>
        </w:rPr>
        <w:t xml:space="preserve"> </w:t>
      </w:r>
      <w:r w:rsidR="005E3BE3" w:rsidRPr="00812C09">
        <w:rPr>
          <w:rFonts w:ascii="Times New Roman" w:hAnsi="Times New Roman" w:cs="Times New Roman"/>
          <w:sz w:val="24"/>
          <w:szCs w:val="24"/>
        </w:rPr>
        <w:t xml:space="preserve"> ПАО</w:t>
      </w:r>
      <w:r w:rsidR="00575BBF" w:rsidRPr="00812C09">
        <w:rPr>
          <w:rFonts w:ascii="Times New Roman" w:hAnsi="Times New Roman" w:cs="Times New Roman"/>
          <w:sz w:val="24"/>
          <w:szCs w:val="24"/>
        </w:rPr>
        <w:t xml:space="preserve">  </w:t>
      </w:r>
      <w:r w:rsidR="00EA76ED" w:rsidRPr="00812C09">
        <w:rPr>
          <w:rFonts w:ascii="Times New Roman" w:hAnsi="Times New Roman" w:cs="Times New Roman"/>
          <w:sz w:val="24"/>
          <w:szCs w:val="24"/>
        </w:rPr>
        <w:t xml:space="preserve">  </w:t>
      </w:r>
      <w:r w:rsidR="005E3BE3" w:rsidRPr="00812C09">
        <w:rPr>
          <w:rFonts w:ascii="Times New Roman" w:hAnsi="Times New Roman" w:cs="Times New Roman"/>
          <w:sz w:val="24"/>
          <w:szCs w:val="24"/>
        </w:rPr>
        <w:t xml:space="preserve"> «ВТБ»</w:t>
      </w:r>
      <w:r w:rsidR="00575BBF" w:rsidRPr="00812C09">
        <w:rPr>
          <w:rFonts w:ascii="Times New Roman" w:hAnsi="Times New Roman" w:cs="Times New Roman"/>
          <w:sz w:val="24"/>
          <w:szCs w:val="24"/>
        </w:rPr>
        <w:t>,</w:t>
      </w:r>
      <w:r w:rsidR="005E3BE3" w:rsidRPr="00812C09">
        <w:rPr>
          <w:rFonts w:ascii="Times New Roman" w:hAnsi="Times New Roman" w:cs="Times New Roman"/>
          <w:sz w:val="24"/>
          <w:szCs w:val="24"/>
        </w:rPr>
        <w:t xml:space="preserve">   </w:t>
      </w:r>
      <w:r w:rsidR="00D64FA0" w:rsidRPr="00812C09">
        <w:rPr>
          <w:rFonts w:ascii="Times New Roman" w:hAnsi="Times New Roman" w:cs="Times New Roman"/>
          <w:sz w:val="24"/>
          <w:szCs w:val="24"/>
        </w:rPr>
        <w:t xml:space="preserve"> </w:t>
      </w:r>
      <w:r w:rsidR="005E3BE3" w:rsidRPr="00812C09">
        <w:rPr>
          <w:rFonts w:ascii="Times New Roman" w:hAnsi="Times New Roman" w:cs="Times New Roman"/>
          <w:sz w:val="24"/>
          <w:szCs w:val="24"/>
        </w:rPr>
        <w:t xml:space="preserve"> следующ</w:t>
      </w:r>
      <w:r w:rsidR="00EA76ED" w:rsidRPr="00812C09">
        <w:rPr>
          <w:rFonts w:ascii="Times New Roman" w:hAnsi="Times New Roman" w:cs="Times New Roman"/>
          <w:sz w:val="24"/>
          <w:szCs w:val="24"/>
        </w:rPr>
        <w:t>его</w:t>
      </w:r>
      <w:r w:rsidR="005E3BE3" w:rsidRPr="00812C09">
        <w:rPr>
          <w:rFonts w:ascii="Times New Roman" w:hAnsi="Times New Roman" w:cs="Times New Roman"/>
          <w:sz w:val="24"/>
          <w:szCs w:val="24"/>
        </w:rPr>
        <w:t xml:space="preserve">  </w:t>
      </w:r>
      <w:r w:rsidR="00575BBF" w:rsidRPr="00812C09">
        <w:rPr>
          <w:rFonts w:ascii="Times New Roman" w:hAnsi="Times New Roman" w:cs="Times New Roman"/>
          <w:sz w:val="24"/>
          <w:szCs w:val="24"/>
        </w:rPr>
        <w:t xml:space="preserve">   </w:t>
      </w:r>
      <w:r w:rsidR="005E3BE3" w:rsidRPr="00812C09">
        <w:rPr>
          <w:rFonts w:ascii="Times New Roman" w:hAnsi="Times New Roman" w:cs="Times New Roman"/>
          <w:sz w:val="24"/>
          <w:szCs w:val="24"/>
        </w:rPr>
        <w:t xml:space="preserve">  план</w:t>
      </w:r>
      <w:r w:rsidR="00EA76ED" w:rsidRPr="00812C09">
        <w:rPr>
          <w:rFonts w:ascii="Times New Roman" w:hAnsi="Times New Roman" w:cs="Times New Roman"/>
          <w:sz w:val="24"/>
          <w:szCs w:val="24"/>
        </w:rPr>
        <w:t>а</w:t>
      </w:r>
      <w:r w:rsidR="005E3BE3" w:rsidRPr="00812C09">
        <w:rPr>
          <w:rFonts w:ascii="Times New Roman" w:hAnsi="Times New Roman" w:cs="Times New Roman"/>
          <w:sz w:val="24"/>
          <w:szCs w:val="24"/>
        </w:rPr>
        <w:t xml:space="preserve"> </w:t>
      </w:r>
      <w:r w:rsidR="000D35ED" w:rsidRPr="00812C09">
        <w:rPr>
          <w:rFonts w:ascii="Times New Roman" w:hAnsi="Times New Roman" w:cs="Times New Roman"/>
          <w:sz w:val="24"/>
          <w:szCs w:val="24"/>
        </w:rPr>
        <w:t xml:space="preserve"> </w:t>
      </w:r>
      <w:r w:rsidR="005E3BE3" w:rsidRPr="00812C09">
        <w:rPr>
          <w:rFonts w:ascii="Times New Roman" w:hAnsi="Times New Roman" w:cs="Times New Roman"/>
          <w:sz w:val="24"/>
          <w:szCs w:val="24"/>
        </w:rPr>
        <w:t xml:space="preserve"> </w:t>
      </w:r>
      <w:r w:rsidR="001023A5" w:rsidRPr="00812C09">
        <w:rPr>
          <w:rFonts w:ascii="Times New Roman" w:hAnsi="Times New Roman" w:cs="Times New Roman"/>
          <w:sz w:val="24"/>
          <w:szCs w:val="24"/>
        </w:rPr>
        <w:t xml:space="preserve">  </w:t>
      </w:r>
      <w:r w:rsidR="005E3BE3" w:rsidRPr="00812C09">
        <w:rPr>
          <w:rFonts w:ascii="Times New Roman" w:hAnsi="Times New Roman" w:cs="Times New Roman"/>
          <w:sz w:val="24"/>
          <w:szCs w:val="24"/>
        </w:rPr>
        <w:t xml:space="preserve"> </w:t>
      </w:r>
      <w:r w:rsidR="00E04016" w:rsidRPr="00812C09">
        <w:rPr>
          <w:rFonts w:ascii="Times New Roman" w:hAnsi="Times New Roman" w:cs="Times New Roman"/>
          <w:sz w:val="24"/>
          <w:szCs w:val="24"/>
        </w:rPr>
        <w:t>(вид</w:t>
      </w:r>
      <w:r w:rsidR="00EA76ED" w:rsidRPr="00812C09">
        <w:rPr>
          <w:rFonts w:ascii="Times New Roman" w:hAnsi="Times New Roman" w:cs="Times New Roman"/>
          <w:sz w:val="24"/>
          <w:szCs w:val="24"/>
        </w:rPr>
        <w:t>а</w:t>
      </w:r>
      <w:r w:rsidR="000D35ED" w:rsidRPr="00812C09">
        <w:rPr>
          <w:rFonts w:ascii="Times New Roman" w:hAnsi="Times New Roman" w:cs="Times New Roman"/>
          <w:sz w:val="24"/>
          <w:szCs w:val="24"/>
        </w:rPr>
        <w:t>,</w:t>
      </w:r>
      <w:r w:rsidR="00EA76ED" w:rsidRPr="00812C09">
        <w:rPr>
          <w:rFonts w:ascii="Times New Roman" w:hAnsi="Times New Roman" w:cs="Times New Roman"/>
          <w:sz w:val="24"/>
          <w:szCs w:val="24"/>
        </w:rPr>
        <w:t xml:space="preserve">  </w:t>
      </w:r>
      <w:r w:rsidR="001023A5" w:rsidRPr="00812C09">
        <w:rPr>
          <w:rFonts w:ascii="Times New Roman" w:hAnsi="Times New Roman" w:cs="Times New Roman"/>
          <w:sz w:val="24"/>
          <w:szCs w:val="24"/>
        </w:rPr>
        <w:t xml:space="preserve">  </w:t>
      </w:r>
      <w:r w:rsidR="000D35ED" w:rsidRPr="00812C09">
        <w:rPr>
          <w:rFonts w:ascii="Times New Roman" w:hAnsi="Times New Roman" w:cs="Times New Roman"/>
          <w:sz w:val="24"/>
          <w:szCs w:val="24"/>
        </w:rPr>
        <w:t xml:space="preserve"> </w:t>
      </w:r>
      <w:r w:rsidR="00EA76ED" w:rsidRPr="00812C09">
        <w:rPr>
          <w:rFonts w:ascii="Times New Roman" w:hAnsi="Times New Roman" w:cs="Times New Roman"/>
          <w:sz w:val="24"/>
          <w:szCs w:val="24"/>
        </w:rPr>
        <w:t>перечня</w:t>
      </w:r>
      <w:r w:rsidR="00E04016" w:rsidRPr="00812C09">
        <w:rPr>
          <w:rFonts w:ascii="Times New Roman" w:hAnsi="Times New Roman" w:cs="Times New Roman"/>
          <w:sz w:val="24"/>
          <w:szCs w:val="24"/>
        </w:rPr>
        <w:t>)</w:t>
      </w:r>
      <w:r w:rsidR="005E3BE3" w:rsidRPr="00812C09">
        <w:rPr>
          <w:rFonts w:ascii="Times New Roman" w:hAnsi="Times New Roman" w:cs="Times New Roman"/>
          <w:sz w:val="24"/>
          <w:szCs w:val="24"/>
        </w:rPr>
        <w:t xml:space="preserve"> </w:t>
      </w:r>
      <w:r w:rsidR="00EA76ED" w:rsidRPr="00812C09">
        <w:rPr>
          <w:rFonts w:ascii="Times New Roman" w:hAnsi="Times New Roman" w:cs="Times New Roman"/>
          <w:sz w:val="24"/>
          <w:szCs w:val="24"/>
        </w:rPr>
        <w:t xml:space="preserve">   </w:t>
      </w:r>
      <w:r w:rsidR="00575BBF" w:rsidRPr="00812C09">
        <w:rPr>
          <w:rFonts w:ascii="Times New Roman" w:hAnsi="Times New Roman" w:cs="Times New Roman"/>
          <w:sz w:val="24"/>
          <w:szCs w:val="24"/>
        </w:rPr>
        <w:t xml:space="preserve"> </w:t>
      </w:r>
      <w:r w:rsidR="005E3BE3" w:rsidRPr="00812C09">
        <w:rPr>
          <w:rFonts w:ascii="Times New Roman" w:hAnsi="Times New Roman" w:cs="Times New Roman"/>
          <w:sz w:val="24"/>
          <w:szCs w:val="24"/>
        </w:rPr>
        <w:t xml:space="preserve"> работ</w:t>
      </w:r>
      <w:r w:rsidR="00D64FA0" w:rsidRPr="00812C09">
        <w:rPr>
          <w:rFonts w:ascii="Times New Roman" w:hAnsi="Times New Roman" w:cs="Times New Roman"/>
          <w:sz w:val="24"/>
          <w:szCs w:val="24"/>
        </w:rPr>
        <w:t xml:space="preserve"> </w:t>
      </w:r>
      <w:r w:rsidR="005E3BE3" w:rsidRPr="00812C09">
        <w:rPr>
          <w:rFonts w:ascii="Times New Roman" w:hAnsi="Times New Roman" w:cs="Times New Roman"/>
          <w:sz w:val="24"/>
          <w:szCs w:val="24"/>
        </w:rPr>
        <w:t xml:space="preserve"> </w:t>
      </w:r>
      <w:r w:rsidR="00EA76ED" w:rsidRPr="00812C09">
        <w:rPr>
          <w:rFonts w:ascii="Times New Roman" w:hAnsi="Times New Roman" w:cs="Times New Roman"/>
          <w:sz w:val="24"/>
          <w:szCs w:val="24"/>
        </w:rPr>
        <w:t xml:space="preserve"> </w:t>
      </w:r>
      <w:r w:rsidR="005E3BE3" w:rsidRPr="00812C09">
        <w:rPr>
          <w:rFonts w:ascii="Times New Roman" w:hAnsi="Times New Roman" w:cs="Times New Roman"/>
          <w:sz w:val="24"/>
          <w:szCs w:val="24"/>
        </w:rPr>
        <w:t xml:space="preserve">  на  </w:t>
      </w:r>
      <w:r w:rsidR="00EA76ED" w:rsidRPr="00812C09">
        <w:rPr>
          <w:rFonts w:ascii="Times New Roman" w:hAnsi="Times New Roman" w:cs="Times New Roman"/>
          <w:sz w:val="24"/>
          <w:szCs w:val="24"/>
        </w:rPr>
        <w:t xml:space="preserve"> </w:t>
      </w:r>
      <w:r w:rsidR="005E3BE3" w:rsidRPr="00812C09">
        <w:rPr>
          <w:rFonts w:ascii="Times New Roman" w:hAnsi="Times New Roman" w:cs="Times New Roman"/>
          <w:sz w:val="24"/>
          <w:szCs w:val="24"/>
        </w:rPr>
        <w:t xml:space="preserve">  201</w:t>
      </w:r>
      <w:r w:rsidR="007A4199" w:rsidRPr="00812C09">
        <w:rPr>
          <w:rFonts w:ascii="Times New Roman" w:hAnsi="Times New Roman" w:cs="Times New Roman"/>
          <w:sz w:val="24"/>
          <w:szCs w:val="24"/>
        </w:rPr>
        <w:t xml:space="preserve">8  </w:t>
      </w:r>
      <w:r w:rsidR="005E3BE3" w:rsidRPr="00812C09">
        <w:rPr>
          <w:rFonts w:ascii="Times New Roman" w:hAnsi="Times New Roman" w:cs="Times New Roman"/>
          <w:sz w:val="24"/>
          <w:szCs w:val="24"/>
        </w:rPr>
        <w:t xml:space="preserve"> год:</w:t>
      </w:r>
    </w:p>
    <w:p w:rsidR="004A05AF" w:rsidRPr="00812C09" w:rsidRDefault="005A6469" w:rsidP="00BA293C">
      <w:pPr>
        <w:pStyle w:val="af7"/>
        <w:jc w:val="both"/>
        <w:rPr>
          <w:rFonts w:ascii="Times New Roman" w:hAnsi="Times New Roman" w:cs="Times New Roman"/>
          <w:sz w:val="24"/>
          <w:szCs w:val="24"/>
        </w:rPr>
      </w:pPr>
      <w:r w:rsidRPr="00812C09">
        <w:rPr>
          <w:rFonts w:ascii="Times New Roman" w:hAnsi="Times New Roman" w:cs="Times New Roman"/>
          <w:sz w:val="24"/>
          <w:szCs w:val="24"/>
        </w:rPr>
        <w:t xml:space="preserve">3. </w:t>
      </w:r>
      <w:r w:rsidR="00EF2020" w:rsidRPr="00812C09">
        <w:rPr>
          <w:rFonts w:ascii="Times New Roman" w:hAnsi="Times New Roman" w:cs="Times New Roman"/>
          <w:sz w:val="24"/>
          <w:szCs w:val="24"/>
        </w:rPr>
        <w:t xml:space="preserve">Ремонт  </w:t>
      </w:r>
      <w:r w:rsidR="00AD172F" w:rsidRPr="00812C09">
        <w:rPr>
          <w:rFonts w:ascii="Times New Roman" w:hAnsi="Times New Roman" w:cs="Times New Roman"/>
          <w:sz w:val="24"/>
          <w:szCs w:val="24"/>
        </w:rPr>
        <w:t xml:space="preserve">  </w:t>
      </w:r>
      <w:r w:rsidR="00EF2020" w:rsidRPr="00812C09">
        <w:rPr>
          <w:rFonts w:ascii="Times New Roman" w:hAnsi="Times New Roman" w:cs="Times New Roman"/>
          <w:sz w:val="24"/>
          <w:szCs w:val="24"/>
        </w:rPr>
        <w:t xml:space="preserve"> </w:t>
      </w:r>
      <w:r w:rsidR="00575BBF" w:rsidRPr="00812C09">
        <w:rPr>
          <w:rFonts w:ascii="Times New Roman" w:hAnsi="Times New Roman" w:cs="Times New Roman"/>
          <w:sz w:val="24"/>
          <w:szCs w:val="24"/>
        </w:rPr>
        <w:t xml:space="preserve">фасадов </w:t>
      </w:r>
      <w:r w:rsidR="001023A5" w:rsidRPr="00812C09">
        <w:rPr>
          <w:rFonts w:ascii="Times New Roman" w:hAnsi="Times New Roman" w:cs="Times New Roman"/>
          <w:sz w:val="24"/>
          <w:szCs w:val="24"/>
        </w:rPr>
        <w:t xml:space="preserve">  </w:t>
      </w:r>
      <w:r w:rsidR="00575BBF" w:rsidRPr="00812C09">
        <w:rPr>
          <w:rFonts w:ascii="Times New Roman" w:hAnsi="Times New Roman" w:cs="Times New Roman"/>
          <w:sz w:val="24"/>
          <w:szCs w:val="24"/>
        </w:rPr>
        <w:t xml:space="preserve">   входных</w:t>
      </w:r>
      <w:r w:rsidR="001023A5" w:rsidRPr="00812C09">
        <w:rPr>
          <w:rFonts w:ascii="Times New Roman" w:hAnsi="Times New Roman" w:cs="Times New Roman"/>
          <w:sz w:val="24"/>
          <w:szCs w:val="24"/>
        </w:rPr>
        <w:t xml:space="preserve"> </w:t>
      </w:r>
      <w:r w:rsidR="00575BBF" w:rsidRPr="00812C09">
        <w:rPr>
          <w:rFonts w:ascii="Times New Roman" w:hAnsi="Times New Roman" w:cs="Times New Roman"/>
          <w:sz w:val="24"/>
          <w:szCs w:val="24"/>
        </w:rPr>
        <w:t xml:space="preserve">   </w:t>
      </w:r>
      <w:r w:rsidR="00AD172F" w:rsidRPr="00812C09">
        <w:rPr>
          <w:rFonts w:ascii="Times New Roman" w:hAnsi="Times New Roman" w:cs="Times New Roman"/>
          <w:sz w:val="24"/>
          <w:szCs w:val="24"/>
        </w:rPr>
        <w:t xml:space="preserve">  </w:t>
      </w:r>
      <w:r w:rsidR="00575BBF" w:rsidRPr="00812C09">
        <w:rPr>
          <w:rFonts w:ascii="Times New Roman" w:hAnsi="Times New Roman" w:cs="Times New Roman"/>
          <w:sz w:val="24"/>
          <w:szCs w:val="24"/>
        </w:rPr>
        <w:t xml:space="preserve"> групп  </w:t>
      </w:r>
      <w:r w:rsidR="00AD172F" w:rsidRPr="00812C09">
        <w:rPr>
          <w:rFonts w:ascii="Times New Roman" w:hAnsi="Times New Roman" w:cs="Times New Roman"/>
          <w:sz w:val="24"/>
          <w:szCs w:val="24"/>
        </w:rPr>
        <w:t xml:space="preserve">  </w:t>
      </w:r>
      <w:r w:rsidR="001023A5" w:rsidRPr="00812C09">
        <w:rPr>
          <w:rFonts w:ascii="Times New Roman" w:hAnsi="Times New Roman" w:cs="Times New Roman"/>
          <w:sz w:val="24"/>
          <w:szCs w:val="24"/>
        </w:rPr>
        <w:t xml:space="preserve">  </w:t>
      </w:r>
      <w:r w:rsidR="00575BBF" w:rsidRPr="00812C09">
        <w:rPr>
          <w:rFonts w:ascii="Times New Roman" w:hAnsi="Times New Roman" w:cs="Times New Roman"/>
          <w:sz w:val="24"/>
          <w:szCs w:val="24"/>
        </w:rPr>
        <w:t xml:space="preserve"> в    </w:t>
      </w:r>
      <w:r w:rsidR="00AD172F" w:rsidRPr="00812C09">
        <w:rPr>
          <w:rFonts w:ascii="Times New Roman" w:hAnsi="Times New Roman" w:cs="Times New Roman"/>
          <w:sz w:val="24"/>
          <w:szCs w:val="24"/>
        </w:rPr>
        <w:t xml:space="preserve">  </w:t>
      </w:r>
      <w:r w:rsidR="00575BBF" w:rsidRPr="00812C09">
        <w:rPr>
          <w:rFonts w:ascii="Times New Roman" w:hAnsi="Times New Roman" w:cs="Times New Roman"/>
          <w:sz w:val="24"/>
          <w:szCs w:val="24"/>
        </w:rPr>
        <w:t xml:space="preserve"> каждый </w:t>
      </w:r>
      <w:r w:rsidR="00AD172F" w:rsidRPr="00812C09">
        <w:rPr>
          <w:rFonts w:ascii="Times New Roman" w:hAnsi="Times New Roman" w:cs="Times New Roman"/>
          <w:sz w:val="24"/>
          <w:szCs w:val="24"/>
        </w:rPr>
        <w:t xml:space="preserve"> </w:t>
      </w:r>
      <w:r w:rsidR="001023A5" w:rsidRPr="00812C09">
        <w:rPr>
          <w:rFonts w:ascii="Times New Roman" w:hAnsi="Times New Roman" w:cs="Times New Roman"/>
          <w:sz w:val="24"/>
          <w:szCs w:val="24"/>
        </w:rPr>
        <w:t xml:space="preserve">  </w:t>
      </w:r>
      <w:r w:rsidR="00AD172F" w:rsidRPr="00812C09">
        <w:rPr>
          <w:rFonts w:ascii="Times New Roman" w:hAnsi="Times New Roman" w:cs="Times New Roman"/>
          <w:sz w:val="24"/>
          <w:szCs w:val="24"/>
        </w:rPr>
        <w:t xml:space="preserve">   </w:t>
      </w:r>
      <w:r w:rsidR="00575BBF" w:rsidRPr="00812C09">
        <w:rPr>
          <w:rFonts w:ascii="Times New Roman" w:hAnsi="Times New Roman" w:cs="Times New Roman"/>
          <w:sz w:val="24"/>
          <w:szCs w:val="24"/>
        </w:rPr>
        <w:t>подъезд</w:t>
      </w:r>
      <w:r w:rsidR="001023A5" w:rsidRPr="00812C09">
        <w:rPr>
          <w:rFonts w:ascii="Times New Roman" w:hAnsi="Times New Roman" w:cs="Times New Roman"/>
          <w:sz w:val="24"/>
          <w:szCs w:val="24"/>
        </w:rPr>
        <w:t xml:space="preserve">  </w:t>
      </w:r>
      <w:r w:rsidR="00AD172F" w:rsidRPr="00812C09">
        <w:rPr>
          <w:rFonts w:ascii="Times New Roman" w:hAnsi="Times New Roman" w:cs="Times New Roman"/>
          <w:sz w:val="24"/>
          <w:szCs w:val="24"/>
        </w:rPr>
        <w:t xml:space="preserve">    </w:t>
      </w:r>
      <w:r w:rsidR="00575BBF" w:rsidRPr="00812C09">
        <w:rPr>
          <w:rFonts w:ascii="Times New Roman" w:hAnsi="Times New Roman" w:cs="Times New Roman"/>
          <w:sz w:val="24"/>
          <w:szCs w:val="24"/>
        </w:rPr>
        <w:t xml:space="preserve"> дома </w:t>
      </w:r>
      <w:r w:rsidR="00AD172F" w:rsidRPr="00812C09">
        <w:rPr>
          <w:rFonts w:ascii="Times New Roman" w:hAnsi="Times New Roman" w:cs="Times New Roman"/>
          <w:sz w:val="24"/>
          <w:szCs w:val="24"/>
        </w:rPr>
        <w:t xml:space="preserve">  </w:t>
      </w:r>
      <w:r w:rsidR="00575BBF" w:rsidRPr="00812C09">
        <w:rPr>
          <w:rFonts w:ascii="Times New Roman" w:hAnsi="Times New Roman" w:cs="Times New Roman"/>
          <w:sz w:val="24"/>
          <w:szCs w:val="24"/>
        </w:rPr>
        <w:t xml:space="preserve"> с </w:t>
      </w:r>
      <w:r w:rsidR="00AD172F" w:rsidRPr="00812C09">
        <w:rPr>
          <w:rFonts w:ascii="Times New Roman" w:hAnsi="Times New Roman" w:cs="Times New Roman"/>
          <w:sz w:val="24"/>
          <w:szCs w:val="24"/>
        </w:rPr>
        <w:t xml:space="preserve">   </w:t>
      </w:r>
      <w:r w:rsidR="00575BBF" w:rsidRPr="00812C09">
        <w:rPr>
          <w:rFonts w:ascii="Times New Roman" w:hAnsi="Times New Roman" w:cs="Times New Roman"/>
          <w:sz w:val="24"/>
          <w:szCs w:val="24"/>
        </w:rPr>
        <w:t>заменой     водосточной   системы,   покраской</w:t>
      </w:r>
      <w:r w:rsidR="003D1DB3" w:rsidRPr="00812C09">
        <w:rPr>
          <w:rFonts w:ascii="Times New Roman" w:hAnsi="Times New Roman" w:cs="Times New Roman"/>
          <w:sz w:val="24"/>
          <w:szCs w:val="24"/>
        </w:rPr>
        <w:t xml:space="preserve">   </w:t>
      </w:r>
      <w:r w:rsidR="00575BBF" w:rsidRPr="00812C09">
        <w:rPr>
          <w:rFonts w:ascii="Times New Roman" w:hAnsi="Times New Roman" w:cs="Times New Roman"/>
          <w:sz w:val="24"/>
          <w:szCs w:val="24"/>
        </w:rPr>
        <w:t xml:space="preserve">   входных  </w:t>
      </w:r>
      <w:r w:rsidR="00D467AF" w:rsidRPr="00812C09">
        <w:rPr>
          <w:rFonts w:ascii="Times New Roman" w:hAnsi="Times New Roman" w:cs="Times New Roman"/>
          <w:sz w:val="24"/>
          <w:szCs w:val="24"/>
        </w:rPr>
        <w:t xml:space="preserve">  металлических</w:t>
      </w:r>
      <w:r w:rsidR="008416E1" w:rsidRPr="00812C09">
        <w:rPr>
          <w:rFonts w:ascii="Times New Roman" w:hAnsi="Times New Roman" w:cs="Times New Roman"/>
          <w:sz w:val="24"/>
          <w:szCs w:val="24"/>
        </w:rPr>
        <w:t xml:space="preserve">  </w:t>
      </w:r>
      <w:r w:rsidR="00575BBF" w:rsidRPr="00812C09">
        <w:rPr>
          <w:rFonts w:ascii="Times New Roman" w:hAnsi="Times New Roman" w:cs="Times New Roman"/>
          <w:sz w:val="24"/>
          <w:szCs w:val="24"/>
        </w:rPr>
        <w:t xml:space="preserve"> дверей,  </w:t>
      </w:r>
      <w:r w:rsidR="003D1DB3" w:rsidRPr="00812C09">
        <w:rPr>
          <w:rFonts w:ascii="Times New Roman" w:hAnsi="Times New Roman" w:cs="Times New Roman"/>
          <w:sz w:val="24"/>
          <w:szCs w:val="24"/>
        </w:rPr>
        <w:t xml:space="preserve">   </w:t>
      </w:r>
      <w:r w:rsidR="00D467AF" w:rsidRPr="00812C09">
        <w:rPr>
          <w:rFonts w:ascii="Times New Roman" w:hAnsi="Times New Roman" w:cs="Times New Roman"/>
          <w:sz w:val="24"/>
          <w:szCs w:val="24"/>
        </w:rPr>
        <w:t xml:space="preserve">  ремонтом</w:t>
      </w:r>
      <w:r w:rsidR="001023A5" w:rsidRPr="00812C09">
        <w:rPr>
          <w:rFonts w:ascii="Times New Roman" w:hAnsi="Times New Roman" w:cs="Times New Roman"/>
          <w:sz w:val="24"/>
          <w:szCs w:val="24"/>
        </w:rPr>
        <w:t xml:space="preserve"> </w:t>
      </w:r>
      <w:r w:rsidR="00575BBF" w:rsidRPr="00812C09">
        <w:rPr>
          <w:rFonts w:ascii="Times New Roman" w:hAnsi="Times New Roman" w:cs="Times New Roman"/>
          <w:sz w:val="24"/>
          <w:szCs w:val="24"/>
        </w:rPr>
        <w:t xml:space="preserve">  штукатурки   </w:t>
      </w:r>
      <w:r w:rsidR="00D467AF" w:rsidRPr="00812C09">
        <w:rPr>
          <w:rFonts w:ascii="Times New Roman" w:hAnsi="Times New Roman" w:cs="Times New Roman"/>
          <w:sz w:val="24"/>
          <w:szCs w:val="24"/>
        </w:rPr>
        <w:t xml:space="preserve">стен и покраской  за  2 раза.  Утепление и герметизация деформационных  швов дома – 128 </w:t>
      </w:r>
      <w:proofErr w:type="spellStart"/>
      <w:r w:rsidR="00D467AF" w:rsidRPr="00812C09">
        <w:rPr>
          <w:rFonts w:ascii="Times New Roman" w:hAnsi="Times New Roman" w:cs="Times New Roman"/>
          <w:sz w:val="24"/>
          <w:szCs w:val="24"/>
        </w:rPr>
        <w:t>м.п</w:t>
      </w:r>
      <w:proofErr w:type="spellEnd"/>
      <w:r w:rsidR="00D467AF" w:rsidRPr="00812C09">
        <w:rPr>
          <w:rFonts w:ascii="Times New Roman" w:hAnsi="Times New Roman" w:cs="Times New Roman"/>
          <w:sz w:val="24"/>
          <w:szCs w:val="24"/>
        </w:rPr>
        <w:t>.</w:t>
      </w:r>
      <w:r w:rsidR="004A05AF" w:rsidRPr="00812C0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5BBF" w:rsidRPr="00812C09" w:rsidRDefault="004A05AF" w:rsidP="004A05AF">
      <w:pPr>
        <w:pStyle w:val="af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2C09">
        <w:rPr>
          <w:rFonts w:ascii="Times New Roman" w:hAnsi="Times New Roman" w:cs="Times New Roman"/>
          <w:sz w:val="24"/>
          <w:szCs w:val="24"/>
        </w:rPr>
        <w:t>Для чего утвердить смету расходов на данный вид работ в сумме:   167 420 руб.</w:t>
      </w:r>
    </w:p>
    <w:p w:rsidR="004A05AF" w:rsidRPr="00812C09" w:rsidRDefault="00D467AF" w:rsidP="00BA293C">
      <w:pPr>
        <w:pStyle w:val="af7"/>
        <w:jc w:val="both"/>
        <w:rPr>
          <w:rFonts w:ascii="Times New Roman" w:hAnsi="Times New Roman" w:cs="Times New Roman"/>
          <w:sz w:val="24"/>
          <w:szCs w:val="24"/>
        </w:rPr>
      </w:pPr>
      <w:r w:rsidRPr="00812C09">
        <w:rPr>
          <w:rFonts w:ascii="Times New Roman" w:hAnsi="Times New Roman" w:cs="Times New Roman"/>
          <w:sz w:val="24"/>
          <w:szCs w:val="24"/>
        </w:rPr>
        <w:t xml:space="preserve">4. </w:t>
      </w:r>
      <w:r w:rsidR="005E28EF" w:rsidRPr="00812C09">
        <w:rPr>
          <w:rFonts w:ascii="Times New Roman" w:hAnsi="Times New Roman" w:cs="Times New Roman"/>
          <w:sz w:val="24"/>
          <w:szCs w:val="24"/>
        </w:rPr>
        <w:t xml:space="preserve"> </w:t>
      </w:r>
      <w:r w:rsidR="007C5A43" w:rsidRPr="00812C09">
        <w:rPr>
          <w:rFonts w:ascii="Times New Roman" w:hAnsi="Times New Roman" w:cs="Times New Roman"/>
          <w:sz w:val="24"/>
          <w:szCs w:val="24"/>
        </w:rPr>
        <w:t>Ремонт</w:t>
      </w:r>
      <w:r w:rsidR="004A05AF" w:rsidRPr="00812C09">
        <w:rPr>
          <w:rFonts w:ascii="Times New Roman" w:hAnsi="Times New Roman" w:cs="Times New Roman"/>
          <w:sz w:val="24"/>
          <w:szCs w:val="24"/>
        </w:rPr>
        <w:t xml:space="preserve">   </w:t>
      </w:r>
      <w:r w:rsidR="007C5A43" w:rsidRPr="00812C09">
        <w:rPr>
          <w:rFonts w:ascii="Times New Roman" w:hAnsi="Times New Roman" w:cs="Times New Roman"/>
          <w:sz w:val="24"/>
          <w:szCs w:val="24"/>
        </w:rPr>
        <w:t xml:space="preserve"> </w:t>
      </w:r>
      <w:r w:rsidRPr="00812C09">
        <w:rPr>
          <w:rFonts w:ascii="Times New Roman" w:hAnsi="Times New Roman" w:cs="Times New Roman"/>
          <w:sz w:val="24"/>
          <w:szCs w:val="24"/>
        </w:rPr>
        <w:t xml:space="preserve">дворовой  </w:t>
      </w:r>
      <w:r w:rsidR="004A05AF" w:rsidRPr="00812C09">
        <w:rPr>
          <w:rFonts w:ascii="Times New Roman" w:hAnsi="Times New Roman" w:cs="Times New Roman"/>
          <w:sz w:val="24"/>
          <w:szCs w:val="24"/>
        </w:rPr>
        <w:t xml:space="preserve">  </w:t>
      </w:r>
      <w:r w:rsidRPr="00812C09">
        <w:rPr>
          <w:rFonts w:ascii="Times New Roman" w:hAnsi="Times New Roman" w:cs="Times New Roman"/>
          <w:sz w:val="24"/>
          <w:szCs w:val="24"/>
        </w:rPr>
        <w:t xml:space="preserve">части </w:t>
      </w:r>
      <w:r w:rsidR="007C5A43" w:rsidRPr="00812C09">
        <w:rPr>
          <w:rFonts w:ascii="Times New Roman" w:hAnsi="Times New Roman" w:cs="Times New Roman"/>
          <w:sz w:val="24"/>
          <w:szCs w:val="24"/>
        </w:rPr>
        <w:t xml:space="preserve"> </w:t>
      </w:r>
      <w:r w:rsidRPr="00812C09">
        <w:rPr>
          <w:rFonts w:ascii="Times New Roman" w:hAnsi="Times New Roman" w:cs="Times New Roman"/>
          <w:sz w:val="24"/>
          <w:szCs w:val="24"/>
        </w:rPr>
        <w:t xml:space="preserve">      фасада  1,2 </w:t>
      </w:r>
      <w:r w:rsidR="004A05AF" w:rsidRPr="00812C09">
        <w:rPr>
          <w:rFonts w:ascii="Times New Roman" w:hAnsi="Times New Roman" w:cs="Times New Roman"/>
          <w:sz w:val="24"/>
          <w:szCs w:val="24"/>
        </w:rPr>
        <w:t xml:space="preserve">  </w:t>
      </w:r>
      <w:r w:rsidRPr="00812C09">
        <w:rPr>
          <w:rFonts w:ascii="Times New Roman" w:hAnsi="Times New Roman" w:cs="Times New Roman"/>
          <w:sz w:val="24"/>
          <w:szCs w:val="24"/>
        </w:rPr>
        <w:t>и</w:t>
      </w:r>
      <w:r w:rsidR="004A05AF" w:rsidRPr="00812C09">
        <w:rPr>
          <w:rFonts w:ascii="Times New Roman" w:hAnsi="Times New Roman" w:cs="Times New Roman"/>
          <w:sz w:val="24"/>
          <w:szCs w:val="24"/>
        </w:rPr>
        <w:t xml:space="preserve">  </w:t>
      </w:r>
      <w:r w:rsidRPr="00812C09">
        <w:rPr>
          <w:rFonts w:ascii="Times New Roman" w:hAnsi="Times New Roman" w:cs="Times New Roman"/>
          <w:sz w:val="24"/>
          <w:szCs w:val="24"/>
        </w:rPr>
        <w:t xml:space="preserve"> 3-й</w:t>
      </w:r>
      <w:r w:rsidR="004A05AF" w:rsidRPr="00812C09">
        <w:rPr>
          <w:rFonts w:ascii="Times New Roman" w:hAnsi="Times New Roman" w:cs="Times New Roman"/>
          <w:sz w:val="24"/>
          <w:szCs w:val="24"/>
        </w:rPr>
        <w:t xml:space="preserve">    </w:t>
      </w:r>
      <w:r w:rsidRPr="00812C09">
        <w:rPr>
          <w:rFonts w:ascii="Times New Roman" w:hAnsi="Times New Roman" w:cs="Times New Roman"/>
          <w:sz w:val="24"/>
          <w:szCs w:val="24"/>
        </w:rPr>
        <w:t xml:space="preserve"> секций </w:t>
      </w:r>
      <w:r w:rsidR="00116564" w:rsidRPr="00812C09">
        <w:rPr>
          <w:rFonts w:ascii="Times New Roman" w:hAnsi="Times New Roman" w:cs="Times New Roman"/>
          <w:sz w:val="24"/>
          <w:szCs w:val="24"/>
        </w:rPr>
        <w:t xml:space="preserve">   </w:t>
      </w:r>
      <w:r w:rsidR="007C5A43" w:rsidRPr="00812C09">
        <w:rPr>
          <w:rFonts w:ascii="Times New Roman" w:hAnsi="Times New Roman" w:cs="Times New Roman"/>
          <w:sz w:val="24"/>
          <w:szCs w:val="24"/>
        </w:rPr>
        <w:t xml:space="preserve"> </w:t>
      </w:r>
      <w:r w:rsidRPr="00812C09">
        <w:rPr>
          <w:rFonts w:ascii="Times New Roman" w:hAnsi="Times New Roman" w:cs="Times New Roman"/>
          <w:sz w:val="24"/>
          <w:szCs w:val="24"/>
        </w:rPr>
        <w:t xml:space="preserve">МКД  с покраской  </w:t>
      </w:r>
      <w:r w:rsidR="004A05AF" w:rsidRPr="00812C09">
        <w:rPr>
          <w:rFonts w:ascii="Times New Roman" w:hAnsi="Times New Roman" w:cs="Times New Roman"/>
          <w:sz w:val="24"/>
          <w:szCs w:val="24"/>
        </w:rPr>
        <w:t xml:space="preserve">        </w:t>
      </w:r>
      <w:r w:rsidRPr="00812C09">
        <w:rPr>
          <w:rFonts w:ascii="Times New Roman" w:hAnsi="Times New Roman" w:cs="Times New Roman"/>
          <w:sz w:val="24"/>
          <w:szCs w:val="24"/>
        </w:rPr>
        <w:t>за</w:t>
      </w:r>
      <w:r w:rsidR="004A05AF" w:rsidRPr="00812C09">
        <w:rPr>
          <w:rFonts w:ascii="Times New Roman" w:hAnsi="Times New Roman" w:cs="Times New Roman"/>
          <w:sz w:val="24"/>
          <w:szCs w:val="24"/>
        </w:rPr>
        <w:t xml:space="preserve">  </w:t>
      </w:r>
      <w:r w:rsidRPr="00812C09">
        <w:rPr>
          <w:rFonts w:ascii="Times New Roman" w:hAnsi="Times New Roman" w:cs="Times New Roman"/>
          <w:sz w:val="24"/>
          <w:szCs w:val="24"/>
        </w:rPr>
        <w:t xml:space="preserve"> 2 </w:t>
      </w:r>
      <w:r w:rsidR="004A05AF" w:rsidRPr="00812C09">
        <w:rPr>
          <w:rFonts w:ascii="Times New Roman" w:hAnsi="Times New Roman" w:cs="Times New Roman"/>
          <w:sz w:val="24"/>
          <w:szCs w:val="24"/>
        </w:rPr>
        <w:t xml:space="preserve">    </w:t>
      </w:r>
      <w:r w:rsidRPr="00812C09">
        <w:rPr>
          <w:rFonts w:ascii="Times New Roman" w:hAnsi="Times New Roman" w:cs="Times New Roman"/>
          <w:sz w:val="24"/>
          <w:szCs w:val="24"/>
        </w:rPr>
        <w:t xml:space="preserve">раза, </w:t>
      </w:r>
      <w:r w:rsidR="004A05AF" w:rsidRPr="00812C09">
        <w:rPr>
          <w:rFonts w:ascii="Times New Roman" w:hAnsi="Times New Roman" w:cs="Times New Roman"/>
          <w:sz w:val="24"/>
          <w:szCs w:val="24"/>
        </w:rPr>
        <w:t xml:space="preserve">   </w:t>
      </w:r>
      <w:r w:rsidRPr="00812C09">
        <w:rPr>
          <w:rFonts w:ascii="Times New Roman" w:hAnsi="Times New Roman" w:cs="Times New Roman"/>
          <w:sz w:val="24"/>
          <w:szCs w:val="24"/>
        </w:rPr>
        <w:t xml:space="preserve">включая </w:t>
      </w:r>
      <w:r w:rsidR="004A05AF" w:rsidRPr="00812C09">
        <w:rPr>
          <w:rFonts w:ascii="Times New Roman" w:hAnsi="Times New Roman" w:cs="Times New Roman"/>
          <w:sz w:val="24"/>
          <w:szCs w:val="24"/>
        </w:rPr>
        <w:t xml:space="preserve">    </w:t>
      </w:r>
      <w:r w:rsidRPr="00812C09">
        <w:rPr>
          <w:rFonts w:ascii="Times New Roman" w:hAnsi="Times New Roman" w:cs="Times New Roman"/>
          <w:sz w:val="24"/>
          <w:szCs w:val="24"/>
        </w:rPr>
        <w:t xml:space="preserve">ремонт </w:t>
      </w:r>
      <w:r w:rsidR="004A05AF" w:rsidRPr="00812C09">
        <w:rPr>
          <w:rFonts w:ascii="Times New Roman" w:hAnsi="Times New Roman" w:cs="Times New Roman"/>
          <w:sz w:val="24"/>
          <w:szCs w:val="24"/>
        </w:rPr>
        <w:t xml:space="preserve">    </w:t>
      </w:r>
      <w:r w:rsidRPr="00812C09">
        <w:rPr>
          <w:rFonts w:ascii="Times New Roman" w:hAnsi="Times New Roman" w:cs="Times New Roman"/>
          <w:sz w:val="24"/>
          <w:szCs w:val="24"/>
        </w:rPr>
        <w:t>цоколя.</w:t>
      </w:r>
      <w:r w:rsidR="004A05AF" w:rsidRPr="00812C09">
        <w:rPr>
          <w:sz w:val="24"/>
          <w:szCs w:val="24"/>
        </w:rPr>
        <w:t xml:space="preserve">   </w:t>
      </w:r>
      <w:r w:rsidR="004A05AF" w:rsidRPr="00812C09">
        <w:rPr>
          <w:rFonts w:ascii="Times New Roman" w:hAnsi="Times New Roman" w:cs="Times New Roman"/>
          <w:sz w:val="24"/>
          <w:szCs w:val="24"/>
        </w:rPr>
        <w:t>Для    выполнения    данного      вида       работ     утвердить        смету       расходов      в        сумме:              547  280 руб.</w:t>
      </w:r>
    </w:p>
    <w:p w:rsidR="00D467AF" w:rsidRPr="00812C09" w:rsidRDefault="00D467AF" w:rsidP="00BA293C">
      <w:pPr>
        <w:pStyle w:val="af7"/>
        <w:jc w:val="both"/>
        <w:rPr>
          <w:rFonts w:ascii="Times New Roman" w:hAnsi="Times New Roman" w:cs="Times New Roman"/>
          <w:sz w:val="24"/>
          <w:szCs w:val="24"/>
        </w:rPr>
      </w:pPr>
      <w:r w:rsidRPr="00812C09">
        <w:rPr>
          <w:rFonts w:ascii="Times New Roman" w:hAnsi="Times New Roman" w:cs="Times New Roman"/>
          <w:sz w:val="24"/>
          <w:szCs w:val="24"/>
        </w:rPr>
        <w:t>5. Для  устранения  причин  намокания наружных стен технического этаж</w:t>
      </w:r>
      <w:proofErr w:type="gramStart"/>
      <w:r w:rsidRPr="00812C09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Pr="00812C09">
        <w:rPr>
          <w:rFonts w:ascii="Times New Roman" w:hAnsi="Times New Roman" w:cs="Times New Roman"/>
          <w:sz w:val="24"/>
          <w:szCs w:val="24"/>
        </w:rPr>
        <w:t xml:space="preserve"> выполнить замену покрытия парапета из оцинкованной стали с устройством сплошной деревянной обрешетки с созданием уклона на кровлю, выполнить гидроизоляционные работы на внешних стенах выхода на кровлю второго подъезда МКД.</w:t>
      </w:r>
      <w:r w:rsidR="004A05AF" w:rsidRPr="00812C09">
        <w:rPr>
          <w:rFonts w:ascii="Times New Roman" w:hAnsi="Times New Roman" w:cs="Times New Roman"/>
          <w:sz w:val="24"/>
          <w:szCs w:val="24"/>
        </w:rPr>
        <w:t xml:space="preserve">  Для чего утвердить смету расходов в сумме:   556 190 руб.</w:t>
      </w:r>
    </w:p>
    <w:p w:rsidR="004A05AF" w:rsidRPr="00812C09" w:rsidRDefault="00D467AF" w:rsidP="00BA293C">
      <w:pPr>
        <w:pStyle w:val="af7"/>
        <w:jc w:val="both"/>
        <w:rPr>
          <w:rFonts w:ascii="Times New Roman" w:hAnsi="Times New Roman" w:cs="Times New Roman"/>
          <w:sz w:val="24"/>
          <w:szCs w:val="24"/>
        </w:rPr>
      </w:pPr>
      <w:r w:rsidRPr="00812C09">
        <w:rPr>
          <w:rFonts w:ascii="Times New Roman" w:hAnsi="Times New Roman" w:cs="Times New Roman"/>
          <w:sz w:val="24"/>
          <w:szCs w:val="24"/>
        </w:rPr>
        <w:t xml:space="preserve">6. </w:t>
      </w:r>
      <w:r w:rsidR="0079589A" w:rsidRPr="00812C09">
        <w:rPr>
          <w:rFonts w:ascii="Times New Roman" w:hAnsi="Times New Roman" w:cs="Times New Roman"/>
          <w:sz w:val="24"/>
          <w:szCs w:val="24"/>
        </w:rPr>
        <w:t>Проведение видеонаблюдения, диагностики</w:t>
      </w:r>
      <w:r w:rsidR="00AC34EF" w:rsidRPr="00812C09">
        <w:rPr>
          <w:rFonts w:ascii="Times New Roman" w:hAnsi="Times New Roman" w:cs="Times New Roman"/>
          <w:sz w:val="24"/>
          <w:szCs w:val="24"/>
        </w:rPr>
        <w:t xml:space="preserve"> </w:t>
      </w:r>
      <w:r w:rsidR="00116564" w:rsidRPr="00812C09">
        <w:rPr>
          <w:rFonts w:ascii="Times New Roman" w:hAnsi="Times New Roman" w:cs="Times New Roman"/>
          <w:sz w:val="24"/>
          <w:szCs w:val="24"/>
        </w:rPr>
        <w:t xml:space="preserve">  и </w:t>
      </w:r>
      <w:r w:rsidR="00AC34EF" w:rsidRPr="00812C09">
        <w:rPr>
          <w:rFonts w:ascii="Times New Roman" w:hAnsi="Times New Roman" w:cs="Times New Roman"/>
          <w:sz w:val="24"/>
          <w:szCs w:val="24"/>
        </w:rPr>
        <w:t xml:space="preserve"> </w:t>
      </w:r>
      <w:r w:rsidR="00116564" w:rsidRPr="00812C09">
        <w:rPr>
          <w:rFonts w:ascii="Times New Roman" w:hAnsi="Times New Roman" w:cs="Times New Roman"/>
          <w:sz w:val="24"/>
          <w:szCs w:val="24"/>
        </w:rPr>
        <w:t xml:space="preserve">  </w:t>
      </w:r>
      <w:r w:rsidR="00B05398" w:rsidRPr="00812C09">
        <w:rPr>
          <w:rFonts w:ascii="Times New Roman" w:hAnsi="Times New Roman" w:cs="Times New Roman"/>
          <w:sz w:val="24"/>
          <w:szCs w:val="24"/>
        </w:rPr>
        <w:t xml:space="preserve"> </w:t>
      </w:r>
      <w:r w:rsidR="0079589A" w:rsidRPr="00812C09">
        <w:rPr>
          <w:rFonts w:ascii="Times New Roman" w:hAnsi="Times New Roman" w:cs="Times New Roman"/>
          <w:sz w:val="24"/>
          <w:szCs w:val="24"/>
        </w:rPr>
        <w:t xml:space="preserve"> прочистки</w:t>
      </w:r>
      <w:r w:rsidR="00116564" w:rsidRPr="00812C09">
        <w:rPr>
          <w:rFonts w:ascii="Times New Roman" w:hAnsi="Times New Roman" w:cs="Times New Roman"/>
          <w:sz w:val="24"/>
          <w:szCs w:val="24"/>
        </w:rPr>
        <w:t xml:space="preserve">  </w:t>
      </w:r>
      <w:r w:rsidR="00AC34EF" w:rsidRPr="00812C09">
        <w:rPr>
          <w:rFonts w:ascii="Times New Roman" w:hAnsi="Times New Roman" w:cs="Times New Roman"/>
          <w:sz w:val="24"/>
          <w:szCs w:val="24"/>
        </w:rPr>
        <w:t xml:space="preserve">  </w:t>
      </w:r>
      <w:r w:rsidR="00116564" w:rsidRPr="00812C09">
        <w:rPr>
          <w:rFonts w:ascii="Times New Roman" w:hAnsi="Times New Roman" w:cs="Times New Roman"/>
          <w:sz w:val="24"/>
          <w:szCs w:val="24"/>
        </w:rPr>
        <w:t xml:space="preserve">   вентиляционных  </w:t>
      </w:r>
      <w:r w:rsidR="00AC34EF" w:rsidRPr="00812C09">
        <w:rPr>
          <w:rFonts w:ascii="Times New Roman" w:hAnsi="Times New Roman" w:cs="Times New Roman"/>
          <w:sz w:val="24"/>
          <w:szCs w:val="24"/>
        </w:rPr>
        <w:t xml:space="preserve">   </w:t>
      </w:r>
      <w:r w:rsidR="00116564" w:rsidRPr="00812C09">
        <w:rPr>
          <w:rFonts w:ascii="Times New Roman" w:hAnsi="Times New Roman" w:cs="Times New Roman"/>
          <w:sz w:val="24"/>
          <w:szCs w:val="24"/>
        </w:rPr>
        <w:t xml:space="preserve"> шахт</w:t>
      </w:r>
      <w:r w:rsidR="00AC34EF" w:rsidRPr="00812C09">
        <w:rPr>
          <w:rFonts w:ascii="Times New Roman" w:hAnsi="Times New Roman" w:cs="Times New Roman"/>
          <w:sz w:val="24"/>
          <w:szCs w:val="24"/>
        </w:rPr>
        <w:t xml:space="preserve">  </w:t>
      </w:r>
      <w:r w:rsidR="0079589A" w:rsidRPr="00812C09">
        <w:rPr>
          <w:rFonts w:ascii="Times New Roman" w:hAnsi="Times New Roman" w:cs="Times New Roman"/>
          <w:sz w:val="24"/>
          <w:szCs w:val="24"/>
        </w:rPr>
        <w:t xml:space="preserve">   1    и   2</w:t>
      </w:r>
      <w:r w:rsidR="00116564" w:rsidRPr="00812C09">
        <w:rPr>
          <w:rFonts w:ascii="Times New Roman" w:hAnsi="Times New Roman" w:cs="Times New Roman"/>
          <w:sz w:val="24"/>
          <w:szCs w:val="24"/>
        </w:rPr>
        <w:t xml:space="preserve">     подъездов     МКД </w:t>
      </w:r>
      <w:r w:rsidR="00B05398" w:rsidRPr="00812C09">
        <w:rPr>
          <w:rFonts w:ascii="Times New Roman" w:hAnsi="Times New Roman" w:cs="Times New Roman"/>
          <w:sz w:val="24"/>
          <w:szCs w:val="24"/>
        </w:rPr>
        <w:t xml:space="preserve"> </w:t>
      </w:r>
      <w:r w:rsidR="0079589A" w:rsidRPr="00812C09">
        <w:rPr>
          <w:rFonts w:ascii="Times New Roman" w:hAnsi="Times New Roman" w:cs="Times New Roman"/>
          <w:sz w:val="24"/>
          <w:szCs w:val="24"/>
        </w:rPr>
        <w:t>-</w:t>
      </w:r>
      <w:r w:rsidR="00B05398" w:rsidRPr="00812C09">
        <w:rPr>
          <w:rFonts w:ascii="Times New Roman" w:hAnsi="Times New Roman" w:cs="Times New Roman"/>
          <w:sz w:val="24"/>
          <w:szCs w:val="24"/>
        </w:rPr>
        <w:t xml:space="preserve">   10</w:t>
      </w:r>
      <w:r w:rsidR="0079589A" w:rsidRPr="00812C09">
        <w:rPr>
          <w:rFonts w:ascii="Times New Roman" w:hAnsi="Times New Roman" w:cs="Times New Roman"/>
          <w:sz w:val="24"/>
          <w:szCs w:val="24"/>
        </w:rPr>
        <w:t>0</w:t>
      </w:r>
      <w:r w:rsidR="00B05398" w:rsidRPr="00812C09">
        <w:rPr>
          <w:rFonts w:ascii="Times New Roman" w:hAnsi="Times New Roman" w:cs="Times New Roman"/>
          <w:sz w:val="24"/>
          <w:szCs w:val="24"/>
        </w:rPr>
        <w:t>8</w:t>
      </w:r>
      <w:r w:rsidR="00AC34EF" w:rsidRPr="00812C09">
        <w:rPr>
          <w:rFonts w:ascii="Times New Roman" w:hAnsi="Times New Roman" w:cs="Times New Roman"/>
          <w:sz w:val="24"/>
          <w:szCs w:val="24"/>
        </w:rPr>
        <w:t xml:space="preserve">   </w:t>
      </w:r>
      <w:r w:rsidR="00B05398" w:rsidRPr="00812C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5398" w:rsidRPr="00812C09">
        <w:rPr>
          <w:rFonts w:ascii="Times New Roman" w:hAnsi="Times New Roman" w:cs="Times New Roman"/>
          <w:sz w:val="24"/>
          <w:szCs w:val="24"/>
        </w:rPr>
        <w:t>м.п</w:t>
      </w:r>
      <w:proofErr w:type="spellEnd"/>
      <w:r w:rsidR="00B05398" w:rsidRPr="00812C09">
        <w:rPr>
          <w:rFonts w:ascii="Times New Roman" w:hAnsi="Times New Roman" w:cs="Times New Roman"/>
          <w:sz w:val="24"/>
          <w:szCs w:val="24"/>
        </w:rPr>
        <w:t>.</w:t>
      </w:r>
      <w:r w:rsidR="0079589A" w:rsidRPr="00812C09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955FED" w:rsidRPr="00812C09" w:rsidRDefault="004A05AF" w:rsidP="004A05AF">
      <w:pPr>
        <w:pStyle w:val="af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2C09">
        <w:rPr>
          <w:rFonts w:ascii="Times New Roman" w:hAnsi="Times New Roman" w:cs="Times New Roman"/>
          <w:sz w:val="24"/>
          <w:szCs w:val="24"/>
        </w:rPr>
        <w:t>Для чего утвердить смету в сумме – 109 771,20 руб.</w:t>
      </w:r>
    </w:p>
    <w:p w:rsidR="00B05398" w:rsidRPr="00812C09" w:rsidRDefault="0079589A" w:rsidP="00BA293C">
      <w:pPr>
        <w:pStyle w:val="af7"/>
        <w:jc w:val="both"/>
        <w:rPr>
          <w:rFonts w:ascii="Times New Roman" w:hAnsi="Times New Roman" w:cs="Times New Roman"/>
          <w:sz w:val="24"/>
          <w:szCs w:val="24"/>
        </w:rPr>
      </w:pPr>
      <w:r w:rsidRPr="00812C09">
        <w:rPr>
          <w:rFonts w:ascii="Times New Roman" w:hAnsi="Times New Roman" w:cs="Times New Roman"/>
          <w:sz w:val="24"/>
          <w:szCs w:val="24"/>
        </w:rPr>
        <w:lastRenderedPageBreak/>
        <w:t>7. Выполнение работ по приведению лифтов к требованиям технического</w:t>
      </w:r>
      <w:r w:rsidR="009504AA" w:rsidRPr="00812C09">
        <w:rPr>
          <w:rFonts w:ascii="Times New Roman" w:hAnsi="Times New Roman" w:cs="Times New Roman"/>
          <w:sz w:val="24"/>
          <w:szCs w:val="24"/>
        </w:rPr>
        <w:t xml:space="preserve"> регламента таможенного союза (</w:t>
      </w:r>
      <w:r w:rsidRPr="00812C09">
        <w:rPr>
          <w:rFonts w:ascii="Times New Roman" w:hAnsi="Times New Roman" w:cs="Times New Roman"/>
          <w:sz w:val="24"/>
          <w:szCs w:val="24"/>
        </w:rPr>
        <w:t>в соответствии с предписанием Центрального управлени</w:t>
      </w:r>
      <w:r w:rsidR="009504AA" w:rsidRPr="00812C09">
        <w:rPr>
          <w:rFonts w:ascii="Times New Roman" w:hAnsi="Times New Roman" w:cs="Times New Roman"/>
          <w:sz w:val="24"/>
          <w:szCs w:val="24"/>
        </w:rPr>
        <w:t xml:space="preserve">я </w:t>
      </w:r>
      <w:proofErr w:type="spellStart"/>
      <w:r w:rsidR="009504AA" w:rsidRPr="00812C09">
        <w:rPr>
          <w:rFonts w:ascii="Times New Roman" w:hAnsi="Times New Roman" w:cs="Times New Roman"/>
          <w:sz w:val="24"/>
          <w:szCs w:val="24"/>
        </w:rPr>
        <w:t>Ростехнадзора</w:t>
      </w:r>
      <w:proofErr w:type="spellEnd"/>
      <w:r w:rsidR="009504AA" w:rsidRPr="00812C09">
        <w:rPr>
          <w:rFonts w:ascii="Times New Roman" w:hAnsi="Times New Roman" w:cs="Times New Roman"/>
          <w:sz w:val="24"/>
          <w:szCs w:val="24"/>
        </w:rPr>
        <w:t xml:space="preserve"> по Т</w:t>
      </w:r>
      <w:r w:rsidRPr="00812C09">
        <w:rPr>
          <w:rFonts w:ascii="Times New Roman" w:hAnsi="Times New Roman" w:cs="Times New Roman"/>
          <w:sz w:val="24"/>
          <w:szCs w:val="24"/>
        </w:rPr>
        <w:t>верской об</w:t>
      </w:r>
      <w:r w:rsidR="009504AA" w:rsidRPr="00812C09">
        <w:rPr>
          <w:rFonts w:ascii="Times New Roman" w:hAnsi="Times New Roman" w:cs="Times New Roman"/>
          <w:sz w:val="24"/>
          <w:szCs w:val="24"/>
        </w:rPr>
        <w:t>ласти):</w:t>
      </w:r>
    </w:p>
    <w:p w:rsidR="009504AA" w:rsidRPr="00812C09" w:rsidRDefault="009504AA" w:rsidP="00BA293C">
      <w:pPr>
        <w:pStyle w:val="af7"/>
        <w:jc w:val="both"/>
        <w:rPr>
          <w:rFonts w:ascii="Times New Roman" w:hAnsi="Times New Roman" w:cs="Times New Roman"/>
          <w:sz w:val="24"/>
          <w:szCs w:val="24"/>
        </w:rPr>
      </w:pPr>
      <w:r w:rsidRPr="00812C09">
        <w:rPr>
          <w:rFonts w:ascii="Times New Roman" w:hAnsi="Times New Roman" w:cs="Times New Roman"/>
          <w:sz w:val="24"/>
          <w:szCs w:val="24"/>
        </w:rPr>
        <w:t xml:space="preserve">- Установка перил на крыше кабины лифтов (1,2,3,4 </w:t>
      </w:r>
      <w:proofErr w:type="spellStart"/>
      <w:r w:rsidRPr="00812C09">
        <w:rPr>
          <w:rFonts w:ascii="Times New Roman" w:hAnsi="Times New Roman" w:cs="Times New Roman"/>
          <w:sz w:val="24"/>
          <w:szCs w:val="24"/>
        </w:rPr>
        <w:t>п.п</w:t>
      </w:r>
      <w:proofErr w:type="spellEnd"/>
      <w:r w:rsidRPr="00812C09">
        <w:rPr>
          <w:rFonts w:ascii="Times New Roman" w:hAnsi="Times New Roman" w:cs="Times New Roman"/>
          <w:sz w:val="24"/>
          <w:szCs w:val="24"/>
        </w:rPr>
        <w:t>.)</w:t>
      </w:r>
    </w:p>
    <w:p w:rsidR="009504AA" w:rsidRPr="00812C09" w:rsidRDefault="009504AA" w:rsidP="00BA293C">
      <w:pPr>
        <w:pStyle w:val="af7"/>
        <w:jc w:val="both"/>
        <w:rPr>
          <w:rFonts w:ascii="Times New Roman" w:hAnsi="Times New Roman" w:cs="Times New Roman"/>
          <w:sz w:val="24"/>
          <w:szCs w:val="24"/>
        </w:rPr>
      </w:pPr>
      <w:r w:rsidRPr="00812C09">
        <w:rPr>
          <w:rFonts w:ascii="Times New Roman" w:hAnsi="Times New Roman" w:cs="Times New Roman"/>
          <w:sz w:val="24"/>
          <w:szCs w:val="24"/>
        </w:rPr>
        <w:t xml:space="preserve">- </w:t>
      </w:r>
      <w:r w:rsidR="00DE6D38" w:rsidRPr="00812C09">
        <w:rPr>
          <w:rFonts w:ascii="Times New Roman" w:hAnsi="Times New Roman" w:cs="Times New Roman"/>
          <w:sz w:val="24"/>
          <w:szCs w:val="24"/>
        </w:rPr>
        <w:t xml:space="preserve">Установка аварийного освещения в кабинах лифта во всех </w:t>
      </w:r>
      <w:proofErr w:type="spellStart"/>
      <w:r w:rsidR="00DE6D38" w:rsidRPr="00812C09">
        <w:rPr>
          <w:rFonts w:ascii="Times New Roman" w:hAnsi="Times New Roman" w:cs="Times New Roman"/>
          <w:sz w:val="24"/>
          <w:szCs w:val="24"/>
        </w:rPr>
        <w:t>п.п</w:t>
      </w:r>
      <w:proofErr w:type="spellEnd"/>
      <w:r w:rsidR="00DE6D38" w:rsidRPr="00812C09">
        <w:rPr>
          <w:rFonts w:ascii="Times New Roman" w:hAnsi="Times New Roman" w:cs="Times New Roman"/>
          <w:sz w:val="24"/>
          <w:szCs w:val="24"/>
        </w:rPr>
        <w:t>.</w:t>
      </w:r>
    </w:p>
    <w:p w:rsidR="00DE6D38" w:rsidRPr="00812C09" w:rsidRDefault="00DE6D38" w:rsidP="00BA293C">
      <w:pPr>
        <w:pStyle w:val="af7"/>
        <w:jc w:val="both"/>
        <w:rPr>
          <w:rFonts w:ascii="Times New Roman" w:hAnsi="Times New Roman" w:cs="Times New Roman"/>
          <w:sz w:val="24"/>
          <w:szCs w:val="24"/>
        </w:rPr>
      </w:pPr>
      <w:r w:rsidRPr="00812C09">
        <w:rPr>
          <w:rFonts w:ascii="Times New Roman" w:hAnsi="Times New Roman" w:cs="Times New Roman"/>
          <w:sz w:val="24"/>
          <w:szCs w:val="24"/>
        </w:rPr>
        <w:t xml:space="preserve">- Установка ограждения канатоведущего шкива лифтов во всех </w:t>
      </w:r>
      <w:proofErr w:type="spellStart"/>
      <w:r w:rsidRPr="00812C09">
        <w:rPr>
          <w:rFonts w:ascii="Times New Roman" w:hAnsi="Times New Roman" w:cs="Times New Roman"/>
          <w:sz w:val="24"/>
          <w:szCs w:val="24"/>
        </w:rPr>
        <w:t>п.п</w:t>
      </w:r>
      <w:proofErr w:type="spellEnd"/>
      <w:r w:rsidRPr="00812C09">
        <w:rPr>
          <w:rFonts w:ascii="Times New Roman" w:hAnsi="Times New Roman" w:cs="Times New Roman"/>
          <w:sz w:val="24"/>
          <w:szCs w:val="24"/>
        </w:rPr>
        <w:t>.</w:t>
      </w:r>
    </w:p>
    <w:p w:rsidR="00DE6D38" w:rsidRPr="00812C09" w:rsidRDefault="00DE6D38" w:rsidP="00BA293C">
      <w:pPr>
        <w:pStyle w:val="af7"/>
        <w:jc w:val="both"/>
        <w:rPr>
          <w:rFonts w:ascii="Times New Roman" w:hAnsi="Times New Roman" w:cs="Times New Roman"/>
          <w:sz w:val="24"/>
          <w:szCs w:val="24"/>
        </w:rPr>
      </w:pPr>
      <w:r w:rsidRPr="00812C09">
        <w:rPr>
          <w:rFonts w:ascii="Times New Roman" w:hAnsi="Times New Roman" w:cs="Times New Roman"/>
          <w:sz w:val="24"/>
          <w:szCs w:val="24"/>
        </w:rPr>
        <w:t xml:space="preserve">- Установка ограждения ограничителя скорости во всех </w:t>
      </w:r>
      <w:proofErr w:type="spellStart"/>
      <w:r w:rsidRPr="00812C09">
        <w:rPr>
          <w:rFonts w:ascii="Times New Roman" w:hAnsi="Times New Roman" w:cs="Times New Roman"/>
          <w:sz w:val="24"/>
          <w:szCs w:val="24"/>
        </w:rPr>
        <w:t>п.п</w:t>
      </w:r>
      <w:proofErr w:type="spellEnd"/>
      <w:r w:rsidRPr="00812C09">
        <w:rPr>
          <w:rFonts w:ascii="Times New Roman" w:hAnsi="Times New Roman" w:cs="Times New Roman"/>
          <w:sz w:val="24"/>
          <w:szCs w:val="24"/>
        </w:rPr>
        <w:t>.</w:t>
      </w:r>
    </w:p>
    <w:p w:rsidR="004A05AF" w:rsidRPr="00812C09" w:rsidRDefault="00DE6D38" w:rsidP="00BA293C">
      <w:pPr>
        <w:pStyle w:val="af7"/>
        <w:jc w:val="both"/>
        <w:rPr>
          <w:rFonts w:ascii="Times New Roman" w:hAnsi="Times New Roman" w:cs="Times New Roman"/>
          <w:sz w:val="24"/>
          <w:szCs w:val="24"/>
        </w:rPr>
      </w:pPr>
      <w:r w:rsidRPr="00812C09">
        <w:rPr>
          <w:rFonts w:ascii="Times New Roman" w:hAnsi="Times New Roman" w:cs="Times New Roman"/>
          <w:sz w:val="24"/>
          <w:szCs w:val="24"/>
        </w:rPr>
        <w:t xml:space="preserve">- Установка средств, снижающих пуск перегруженной кабины лифта – взвешивающее устройство на канаты 3,4,5 </w:t>
      </w:r>
      <w:proofErr w:type="spellStart"/>
      <w:r w:rsidRPr="00812C09">
        <w:rPr>
          <w:rFonts w:ascii="Times New Roman" w:hAnsi="Times New Roman" w:cs="Times New Roman"/>
          <w:sz w:val="24"/>
          <w:szCs w:val="24"/>
        </w:rPr>
        <w:t>п.п</w:t>
      </w:r>
      <w:proofErr w:type="spellEnd"/>
      <w:r w:rsidRPr="00812C0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A05AF" w:rsidRPr="00812C09" w:rsidRDefault="004A05AF" w:rsidP="00BA293C">
      <w:pPr>
        <w:pStyle w:val="af7"/>
        <w:jc w:val="both"/>
        <w:rPr>
          <w:rFonts w:ascii="Times New Roman" w:hAnsi="Times New Roman" w:cs="Times New Roman"/>
          <w:sz w:val="24"/>
          <w:szCs w:val="24"/>
        </w:rPr>
      </w:pPr>
      <w:r w:rsidRPr="00812C09">
        <w:rPr>
          <w:rFonts w:ascii="Times New Roman" w:hAnsi="Times New Roman" w:cs="Times New Roman"/>
          <w:sz w:val="24"/>
          <w:szCs w:val="24"/>
        </w:rPr>
        <w:t>Итого:    143  984,  37    рублей</w:t>
      </w:r>
      <w:proofErr w:type="gramStart"/>
      <w:r w:rsidRPr="00812C0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812C09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Start"/>
      <w:r w:rsidRPr="00812C09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812C09">
        <w:rPr>
          <w:rFonts w:ascii="Times New Roman" w:hAnsi="Times New Roman" w:cs="Times New Roman"/>
          <w:sz w:val="24"/>
          <w:szCs w:val="24"/>
        </w:rPr>
        <w:t xml:space="preserve">о   стоимостью    оборудования        в      том        числе),     в     сумме:    102  087  рублей.  </w:t>
      </w:r>
    </w:p>
    <w:p w:rsidR="00DE6D38" w:rsidRPr="00812C09" w:rsidRDefault="00DE6D38" w:rsidP="00BA293C">
      <w:pPr>
        <w:pStyle w:val="af7"/>
        <w:jc w:val="both"/>
        <w:rPr>
          <w:rFonts w:ascii="Times New Roman" w:hAnsi="Times New Roman" w:cs="Times New Roman"/>
          <w:sz w:val="24"/>
          <w:szCs w:val="24"/>
        </w:rPr>
      </w:pPr>
      <w:r w:rsidRPr="00812C09">
        <w:rPr>
          <w:rFonts w:ascii="Times New Roman" w:hAnsi="Times New Roman" w:cs="Times New Roman"/>
          <w:sz w:val="24"/>
          <w:szCs w:val="24"/>
        </w:rPr>
        <w:t>Выполнить работы по замене ограничителя скорости движения лифта по 5п. и канатоведущего шкива лифта 3п.</w:t>
      </w:r>
    </w:p>
    <w:p w:rsidR="004A05AF" w:rsidRPr="00812C09" w:rsidRDefault="004A05AF" w:rsidP="00BA293C">
      <w:pPr>
        <w:pStyle w:val="af7"/>
        <w:jc w:val="both"/>
        <w:rPr>
          <w:rFonts w:ascii="Times New Roman" w:hAnsi="Times New Roman" w:cs="Times New Roman"/>
          <w:sz w:val="24"/>
          <w:szCs w:val="24"/>
        </w:rPr>
      </w:pPr>
      <w:r w:rsidRPr="00812C09">
        <w:rPr>
          <w:rFonts w:ascii="Times New Roman" w:hAnsi="Times New Roman" w:cs="Times New Roman"/>
          <w:sz w:val="24"/>
          <w:szCs w:val="24"/>
        </w:rPr>
        <w:t>Для     выполнения       данного      вида       работ         утвердить      смету       расходов     в     сумме:    50  000    рублей.</w:t>
      </w:r>
    </w:p>
    <w:p w:rsidR="00157541" w:rsidRPr="00812C09" w:rsidRDefault="00001D12" w:rsidP="00BA293C">
      <w:pPr>
        <w:pStyle w:val="af7"/>
        <w:jc w:val="both"/>
        <w:rPr>
          <w:rFonts w:ascii="Times New Roman" w:hAnsi="Times New Roman" w:cs="Times New Roman"/>
          <w:sz w:val="24"/>
          <w:szCs w:val="24"/>
        </w:rPr>
      </w:pPr>
      <w:r w:rsidRPr="00812C09">
        <w:rPr>
          <w:rFonts w:ascii="Times New Roman" w:hAnsi="Times New Roman" w:cs="Times New Roman"/>
          <w:sz w:val="24"/>
          <w:szCs w:val="24"/>
        </w:rPr>
        <w:t>8</w:t>
      </w:r>
      <w:r w:rsidR="00157541" w:rsidRPr="00812C09">
        <w:rPr>
          <w:rFonts w:ascii="Times New Roman" w:hAnsi="Times New Roman" w:cs="Times New Roman"/>
          <w:sz w:val="24"/>
          <w:szCs w:val="24"/>
        </w:rPr>
        <w:t xml:space="preserve">. </w:t>
      </w:r>
      <w:r w:rsidR="00F227AC" w:rsidRPr="00812C09">
        <w:rPr>
          <w:rFonts w:ascii="Times New Roman" w:hAnsi="Times New Roman" w:cs="Times New Roman"/>
          <w:sz w:val="24"/>
          <w:szCs w:val="24"/>
        </w:rPr>
        <w:t xml:space="preserve">  </w:t>
      </w:r>
      <w:r w:rsidR="00157541" w:rsidRPr="00812C09">
        <w:rPr>
          <w:rFonts w:ascii="Times New Roman" w:hAnsi="Times New Roman" w:cs="Times New Roman"/>
          <w:sz w:val="24"/>
          <w:szCs w:val="24"/>
        </w:rPr>
        <w:t xml:space="preserve">Проведение </w:t>
      </w:r>
      <w:r w:rsidR="00F227AC" w:rsidRPr="00812C09">
        <w:rPr>
          <w:rFonts w:ascii="Times New Roman" w:hAnsi="Times New Roman" w:cs="Times New Roman"/>
          <w:sz w:val="24"/>
          <w:szCs w:val="24"/>
        </w:rPr>
        <w:t xml:space="preserve">     </w:t>
      </w:r>
      <w:r w:rsidR="00157541" w:rsidRPr="00812C09">
        <w:rPr>
          <w:rFonts w:ascii="Times New Roman" w:hAnsi="Times New Roman" w:cs="Times New Roman"/>
          <w:sz w:val="24"/>
          <w:szCs w:val="24"/>
        </w:rPr>
        <w:t xml:space="preserve">работ </w:t>
      </w:r>
      <w:r w:rsidR="00F227AC" w:rsidRPr="00812C09">
        <w:rPr>
          <w:rFonts w:ascii="Times New Roman" w:hAnsi="Times New Roman" w:cs="Times New Roman"/>
          <w:sz w:val="24"/>
          <w:szCs w:val="24"/>
        </w:rPr>
        <w:t xml:space="preserve">   </w:t>
      </w:r>
      <w:r w:rsidR="00157541" w:rsidRPr="00812C09">
        <w:rPr>
          <w:rFonts w:ascii="Times New Roman" w:hAnsi="Times New Roman" w:cs="Times New Roman"/>
          <w:sz w:val="24"/>
          <w:szCs w:val="24"/>
        </w:rPr>
        <w:t>по</w:t>
      </w:r>
      <w:r w:rsidR="00F227AC" w:rsidRPr="00812C09">
        <w:rPr>
          <w:rFonts w:ascii="Times New Roman" w:hAnsi="Times New Roman" w:cs="Times New Roman"/>
          <w:sz w:val="24"/>
          <w:szCs w:val="24"/>
        </w:rPr>
        <w:t xml:space="preserve">   </w:t>
      </w:r>
      <w:r w:rsidR="00157541" w:rsidRPr="00812C09">
        <w:rPr>
          <w:rFonts w:ascii="Times New Roman" w:hAnsi="Times New Roman" w:cs="Times New Roman"/>
          <w:sz w:val="24"/>
          <w:szCs w:val="24"/>
        </w:rPr>
        <w:t xml:space="preserve"> </w:t>
      </w:r>
      <w:r w:rsidR="00AA66F7" w:rsidRPr="00812C09">
        <w:rPr>
          <w:rFonts w:ascii="Times New Roman" w:hAnsi="Times New Roman" w:cs="Times New Roman"/>
          <w:sz w:val="24"/>
          <w:szCs w:val="24"/>
        </w:rPr>
        <w:t xml:space="preserve">   </w:t>
      </w:r>
      <w:r w:rsidR="00157541" w:rsidRPr="00812C09">
        <w:rPr>
          <w:rFonts w:ascii="Times New Roman" w:hAnsi="Times New Roman" w:cs="Times New Roman"/>
          <w:sz w:val="24"/>
          <w:szCs w:val="24"/>
        </w:rPr>
        <w:t xml:space="preserve">благоустройству </w:t>
      </w:r>
      <w:r w:rsidR="00F227AC" w:rsidRPr="00812C09">
        <w:rPr>
          <w:rFonts w:ascii="Times New Roman" w:hAnsi="Times New Roman" w:cs="Times New Roman"/>
          <w:sz w:val="24"/>
          <w:szCs w:val="24"/>
        </w:rPr>
        <w:t xml:space="preserve">     </w:t>
      </w:r>
      <w:r w:rsidR="00157541" w:rsidRPr="00812C09">
        <w:rPr>
          <w:rFonts w:ascii="Times New Roman" w:hAnsi="Times New Roman" w:cs="Times New Roman"/>
          <w:sz w:val="24"/>
          <w:szCs w:val="24"/>
        </w:rPr>
        <w:t>придомовой</w:t>
      </w:r>
      <w:r w:rsidR="007A48B6" w:rsidRPr="00812C09">
        <w:rPr>
          <w:rFonts w:ascii="Times New Roman" w:hAnsi="Times New Roman" w:cs="Times New Roman"/>
          <w:sz w:val="24"/>
          <w:szCs w:val="24"/>
        </w:rPr>
        <w:t xml:space="preserve">     </w:t>
      </w:r>
      <w:r w:rsidR="00157541" w:rsidRPr="00812C09">
        <w:rPr>
          <w:rFonts w:ascii="Times New Roman" w:hAnsi="Times New Roman" w:cs="Times New Roman"/>
          <w:sz w:val="24"/>
          <w:szCs w:val="24"/>
        </w:rPr>
        <w:t xml:space="preserve">   территории  </w:t>
      </w:r>
      <w:r w:rsidR="00E706B5" w:rsidRPr="00812C09">
        <w:rPr>
          <w:rFonts w:ascii="Times New Roman" w:hAnsi="Times New Roman" w:cs="Times New Roman"/>
          <w:sz w:val="24"/>
          <w:szCs w:val="24"/>
        </w:rPr>
        <w:t xml:space="preserve">    </w:t>
      </w:r>
      <w:r w:rsidR="00157541" w:rsidRPr="00812C09">
        <w:rPr>
          <w:rFonts w:ascii="Times New Roman" w:hAnsi="Times New Roman" w:cs="Times New Roman"/>
          <w:sz w:val="24"/>
          <w:szCs w:val="24"/>
        </w:rPr>
        <w:t xml:space="preserve"> МКД:</w:t>
      </w:r>
    </w:p>
    <w:p w:rsidR="00157541" w:rsidRPr="00812C09" w:rsidRDefault="00157541" w:rsidP="00BA293C">
      <w:pPr>
        <w:pStyle w:val="af7"/>
        <w:jc w:val="both"/>
        <w:rPr>
          <w:rFonts w:ascii="Times New Roman" w:hAnsi="Times New Roman" w:cs="Times New Roman"/>
          <w:sz w:val="24"/>
          <w:szCs w:val="24"/>
        </w:rPr>
      </w:pPr>
      <w:r w:rsidRPr="00812C09">
        <w:rPr>
          <w:rFonts w:ascii="Times New Roman" w:hAnsi="Times New Roman" w:cs="Times New Roman"/>
          <w:sz w:val="24"/>
          <w:szCs w:val="24"/>
        </w:rPr>
        <w:t xml:space="preserve">- Ремонт   </w:t>
      </w:r>
      <w:r w:rsidR="00F227AC" w:rsidRPr="00812C09">
        <w:rPr>
          <w:rFonts w:ascii="Times New Roman" w:hAnsi="Times New Roman" w:cs="Times New Roman"/>
          <w:sz w:val="24"/>
          <w:szCs w:val="24"/>
        </w:rPr>
        <w:t xml:space="preserve">  </w:t>
      </w:r>
      <w:r w:rsidRPr="00812C09">
        <w:rPr>
          <w:rFonts w:ascii="Times New Roman" w:hAnsi="Times New Roman" w:cs="Times New Roman"/>
          <w:sz w:val="24"/>
          <w:szCs w:val="24"/>
        </w:rPr>
        <w:t xml:space="preserve"> ливневого </w:t>
      </w:r>
      <w:r w:rsidR="00F227AC" w:rsidRPr="00812C09">
        <w:rPr>
          <w:rFonts w:ascii="Times New Roman" w:hAnsi="Times New Roman" w:cs="Times New Roman"/>
          <w:sz w:val="24"/>
          <w:szCs w:val="24"/>
        </w:rPr>
        <w:t xml:space="preserve">    </w:t>
      </w:r>
      <w:r w:rsidRPr="00812C09">
        <w:rPr>
          <w:rFonts w:ascii="Times New Roman" w:hAnsi="Times New Roman" w:cs="Times New Roman"/>
          <w:sz w:val="24"/>
          <w:szCs w:val="24"/>
        </w:rPr>
        <w:t xml:space="preserve">  колодца   </w:t>
      </w:r>
      <w:r w:rsidR="00F227AC" w:rsidRPr="00812C09">
        <w:rPr>
          <w:rFonts w:ascii="Times New Roman" w:hAnsi="Times New Roman" w:cs="Times New Roman"/>
          <w:sz w:val="24"/>
          <w:szCs w:val="24"/>
        </w:rPr>
        <w:t xml:space="preserve">   </w:t>
      </w:r>
      <w:r w:rsidRPr="00812C09">
        <w:rPr>
          <w:rFonts w:ascii="Times New Roman" w:hAnsi="Times New Roman" w:cs="Times New Roman"/>
          <w:sz w:val="24"/>
          <w:szCs w:val="24"/>
        </w:rPr>
        <w:t xml:space="preserve">с  </w:t>
      </w:r>
      <w:r w:rsidR="007A48B6" w:rsidRPr="00812C09">
        <w:rPr>
          <w:rFonts w:ascii="Times New Roman" w:hAnsi="Times New Roman" w:cs="Times New Roman"/>
          <w:sz w:val="24"/>
          <w:szCs w:val="24"/>
        </w:rPr>
        <w:t xml:space="preserve">   </w:t>
      </w:r>
      <w:r w:rsidRPr="00812C09">
        <w:rPr>
          <w:rFonts w:ascii="Times New Roman" w:hAnsi="Times New Roman" w:cs="Times New Roman"/>
          <w:sz w:val="24"/>
          <w:szCs w:val="24"/>
        </w:rPr>
        <w:t xml:space="preserve"> восстановлением   </w:t>
      </w:r>
      <w:r w:rsidR="00E706B5" w:rsidRPr="00812C09">
        <w:rPr>
          <w:rFonts w:ascii="Times New Roman" w:hAnsi="Times New Roman" w:cs="Times New Roman"/>
          <w:sz w:val="24"/>
          <w:szCs w:val="24"/>
        </w:rPr>
        <w:t xml:space="preserve">    </w:t>
      </w:r>
      <w:r w:rsidRPr="00812C09">
        <w:rPr>
          <w:rFonts w:ascii="Times New Roman" w:hAnsi="Times New Roman" w:cs="Times New Roman"/>
          <w:sz w:val="24"/>
          <w:szCs w:val="24"/>
        </w:rPr>
        <w:t xml:space="preserve">асфальтового    покрытия,- Установка  </w:t>
      </w:r>
      <w:r w:rsidR="00F227AC" w:rsidRPr="00812C09">
        <w:rPr>
          <w:rFonts w:ascii="Times New Roman" w:hAnsi="Times New Roman" w:cs="Times New Roman"/>
          <w:sz w:val="24"/>
          <w:szCs w:val="24"/>
        </w:rPr>
        <w:t xml:space="preserve">    </w:t>
      </w:r>
      <w:r w:rsidRPr="00812C09">
        <w:rPr>
          <w:rFonts w:ascii="Times New Roman" w:hAnsi="Times New Roman" w:cs="Times New Roman"/>
          <w:sz w:val="24"/>
          <w:szCs w:val="24"/>
        </w:rPr>
        <w:t xml:space="preserve"> </w:t>
      </w:r>
      <w:r w:rsidR="00E33CEA" w:rsidRPr="00812C09">
        <w:rPr>
          <w:rFonts w:ascii="Times New Roman" w:hAnsi="Times New Roman" w:cs="Times New Roman"/>
          <w:sz w:val="24"/>
          <w:szCs w:val="24"/>
        </w:rPr>
        <w:t xml:space="preserve"> </w:t>
      </w:r>
      <w:r w:rsidRPr="00812C09">
        <w:rPr>
          <w:rFonts w:ascii="Times New Roman" w:hAnsi="Times New Roman" w:cs="Times New Roman"/>
          <w:sz w:val="24"/>
          <w:szCs w:val="24"/>
        </w:rPr>
        <w:t xml:space="preserve"> металлического </w:t>
      </w:r>
      <w:r w:rsidR="00F227AC" w:rsidRPr="00812C09">
        <w:rPr>
          <w:rFonts w:ascii="Times New Roman" w:hAnsi="Times New Roman" w:cs="Times New Roman"/>
          <w:sz w:val="24"/>
          <w:szCs w:val="24"/>
        </w:rPr>
        <w:t xml:space="preserve">   </w:t>
      </w:r>
      <w:r w:rsidRPr="00812C09">
        <w:rPr>
          <w:rFonts w:ascii="Times New Roman" w:hAnsi="Times New Roman" w:cs="Times New Roman"/>
          <w:sz w:val="24"/>
          <w:szCs w:val="24"/>
        </w:rPr>
        <w:t xml:space="preserve">  </w:t>
      </w:r>
      <w:r w:rsidR="00E706B5" w:rsidRPr="00812C09">
        <w:rPr>
          <w:rFonts w:ascii="Times New Roman" w:hAnsi="Times New Roman" w:cs="Times New Roman"/>
          <w:sz w:val="24"/>
          <w:szCs w:val="24"/>
        </w:rPr>
        <w:t xml:space="preserve">   </w:t>
      </w:r>
      <w:r w:rsidRPr="00812C09">
        <w:rPr>
          <w:rFonts w:ascii="Times New Roman" w:hAnsi="Times New Roman" w:cs="Times New Roman"/>
          <w:sz w:val="24"/>
          <w:szCs w:val="24"/>
        </w:rPr>
        <w:t>ограждения</w:t>
      </w:r>
      <w:r w:rsidR="00F227AC" w:rsidRPr="00812C09">
        <w:rPr>
          <w:rFonts w:ascii="Times New Roman" w:hAnsi="Times New Roman" w:cs="Times New Roman"/>
          <w:sz w:val="24"/>
          <w:szCs w:val="24"/>
        </w:rPr>
        <w:t xml:space="preserve">      </w:t>
      </w:r>
      <w:r w:rsidRPr="00812C09">
        <w:rPr>
          <w:rFonts w:ascii="Times New Roman" w:hAnsi="Times New Roman" w:cs="Times New Roman"/>
          <w:sz w:val="24"/>
          <w:szCs w:val="24"/>
        </w:rPr>
        <w:t xml:space="preserve">  газона </w:t>
      </w:r>
      <w:r w:rsidR="00E706B5" w:rsidRPr="00812C09">
        <w:rPr>
          <w:rFonts w:ascii="Times New Roman" w:hAnsi="Times New Roman" w:cs="Times New Roman"/>
          <w:sz w:val="24"/>
          <w:szCs w:val="24"/>
        </w:rPr>
        <w:t xml:space="preserve">  </w:t>
      </w:r>
      <w:r w:rsidR="007A48B6" w:rsidRPr="00812C09">
        <w:rPr>
          <w:rFonts w:ascii="Times New Roman" w:hAnsi="Times New Roman" w:cs="Times New Roman"/>
          <w:sz w:val="24"/>
          <w:szCs w:val="24"/>
        </w:rPr>
        <w:t xml:space="preserve">-   </w:t>
      </w:r>
      <w:r w:rsidR="00E706B5" w:rsidRPr="00812C09">
        <w:rPr>
          <w:rFonts w:ascii="Times New Roman" w:hAnsi="Times New Roman" w:cs="Times New Roman"/>
          <w:sz w:val="24"/>
          <w:szCs w:val="24"/>
        </w:rPr>
        <w:t xml:space="preserve"> </w:t>
      </w:r>
      <w:r w:rsidRPr="00812C09">
        <w:rPr>
          <w:rFonts w:ascii="Times New Roman" w:hAnsi="Times New Roman" w:cs="Times New Roman"/>
          <w:sz w:val="24"/>
          <w:szCs w:val="24"/>
        </w:rPr>
        <w:t xml:space="preserve"> 55 </w:t>
      </w:r>
      <w:r w:rsidR="00E33CEA" w:rsidRPr="00812C09">
        <w:rPr>
          <w:rFonts w:ascii="Times New Roman" w:hAnsi="Times New Roman" w:cs="Times New Roman"/>
          <w:sz w:val="24"/>
          <w:szCs w:val="24"/>
        </w:rPr>
        <w:t xml:space="preserve">  </w:t>
      </w:r>
      <w:r w:rsidRPr="00812C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C09">
        <w:rPr>
          <w:rFonts w:ascii="Times New Roman" w:hAnsi="Times New Roman" w:cs="Times New Roman"/>
          <w:sz w:val="24"/>
          <w:szCs w:val="24"/>
        </w:rPr>
        <w:t>м.п</w:t>
      </w:r>
      <w:proofErr w:type="spellEnd"/>
      <w:r w:rsidRPr="00812C09">
        <w:rPr>
          <w:rFonts w:ascii="Times New Roman" w:hAnsi="Times New Roman" w:cs="Times New Roman"/>
          <w:sz w:val="24"/>
          <w:szCs w:val="24"/>
        </w:rPr>
        <w:t xml:space="preserve">.,- ямочный  </w:t>
      </w:r>
      <w:r w:rsidR="00F227AC" w:rsidRPr="00812C09">
        <w:rPr>
          <w:rFonts w:ascii="Times New Roman" w:hAnsi="Times New Roman" w:cs="Times New Roman"/>
          <w:sz w:val="24"/>
          <w:szCs w:val="24"/>
        </w:rPr>
        <w:t xml:space="preserve">    </w:t>
      </w:r>
      <w:r w:rsidRPr="00812C09">
        <w:rPr>
          <w:rFonts w:ascii="Times New Roman" w:hAnsi="Times New Roman" w:cs="Times New Roman"/>
          <w:sz w:val="24"/>
          <w:szCs w:val="24"/>
        </w:rPr>
        <w:t xml:space="preserve"> ремонт  </w:t>
      </w:r>
      <w:r w:rsidR="00F227AC" w:rsidRPr="00812C09">
        <w:rPr>
          <w:rFonts w:ascii="Times New Roman" w:hAnsi="Times New Roman" w:cs="Times New Roman"/>
          <w:sz w:val="24"/>
          <w:szCs w:val="24"/>
        </w:rPr>
        <w:t xml:space="preserve">    </w:t>
      </w:r>
      <w:r w:rsidRPr="00812C09">
        <w:rPr>
          <w:rFonts w:ascii="Times New Roman" w:hAnsi="Times New Roman" w:cs="Times New Roman"/>
          <w:sz w:val="24"/>
          <w:szCs w:val="24"/>
        </w:rPr>
        <w:t xml:space="preserve"> асфальтового </w:t>
      </w:r>
      <w:r w:rsidR="00F227AC" w:rsidRPr="00812C09">
        <w:rPr>
          <w:rFonts w:ascii="Times New Roman" w:hAnsi="Times New Roman" w:cs="Times New Roman"/>
          <w:sz w:val="24"/>
          <w:szCs w:val="24"/>
        </w:rPr>
        <w:t xml:space="preserve">    </w:t>
      </w:r>
      <w:r w:rsidRPr="00812C09">
        <w:rPr>
          <w:rFonts w:ascii="Times New Roman" w:hAnsi="Times New Roman" w:cs="Times New Roman"/>
          <w:sz w:val="24"/>
          <w:szCs w:val="24"/>
        </w:rPr>
        <w:t xml:space="preserve">  покрытия </w:t>
      </w:r>
      <w:r w:rsidR="00F227AC" w:rsidRPr="00812C09">
        <w:rPr>
          <w:rFonts w:ascii="Times New Roman" w:hAnsi="Times New Roman" w:cs="Times New Roman"/>
          <w:sz w:val="24"/>
          <w:szCs w:val="24"/>
        </w:rPr>
        <w:t xml:space="preserve">    </w:t>
      </w:r>
      <w:r w:rsidRPr="00812C09">
        <w:rPr>
          <w:rFonts w:ascii="Times New Roman" w:hAnsi="Times New Roman" w:cs="Times New Roman"/>
          <w:sz w:val="24"/>
          <w:szCs w:val="24"/>
        </w:rPr>
        <w:t xml:space="preserve"> вокруг  </w:t>
      </w:r>
      <w:r w:rsidR="00F227AC" w:rsidRPr="00812C09">
        <w:rPr>
          <w:rFonts w:ascii="Times New Roman" w:hAnsi="Times New Roman" w:cs="Times New Roman"/>
          <w:sz w:val="24"/>
          <w:szCs w:val="24"/>
        </w:rPr>
        <w:t xml:space="preserve">    </w:t>
      </w:r>
      <w:r w:rsidRPr="00812C09">
        <w:rPr>
          <w:rFonts w:ascii="Times New Roman" w:hAnsi="Times New Roman" w:cs="Times New Roman"/>
          <w:sz w:val="24"/>
          <w:szCs w:val="24"/>
        </w:rPr>
        <w:t xml:space="preserve"> дома  </w:t>
      </w:r>
      <w:r w:rsidR="00E706B5" w:rsidRPr="00812C09">
        <w:rPr>
          <w:rFonts w:ascii="Times New Roman" w:hAnsi="Times New Roman" w:cs="Times New Roman"/>
          <w:sz w:val="24"/>
          <w:szCs w:val="24"/>
        </w:rPr>
        <w:t xml:space="preserve">   </w:t>
      </w:r>
      <w:r w:rsidRPr="00812C09">
        <w:rPr>
          <w:rFonts w:ascii="Times New Roman" w:hAnsi="Times New Roman" w:cs="Times New Roman"/>
          <w:sz w:val="24"/>
          <w:szCs w:val="24"/>
        </w:rPr>
        <w:t xml:space="preserve">50 </w:t>
      </w:r>
      <w:r w:rsidR="00F227AC" w:rsidRPr="00812C09">
        <w:rPr>
          <w:rFonts w:ascii="Times New Roman" w:hAnsi="Times New Roman" w:cs="Times New Roman"/>
          <w:sz w:val="24"/>
          <w:szCs w:val="24"/>
        </w:rPr>
        <w:t xml:space="preserve">     </w:t>
      </w:r>
      <w:r w:rsidRPr="00812C09">
        <w:rPr>
          <w:rFonts w:ascii="Times New Roman" w:hAnsi="Times New Roman" w:cs="Times New Roman"/>
          <w:sz w:val="24"/>
          <w:szCs w:val="24"/>
        </w:rPr>
        <w:t xml:space="preserve">м. </w:t>
      </w:r>
      <w:r w:rsidR="00E33CEA" w:rsidRPr="00812C09">
        <w:rPr>
          <w:rFonts w:ascii="Times New Roman" w:hAnsi="Times New Roman" w:cs="Times New Roman"/>
          <w:sz w:val="24"/>
          <w:szCs w:val="24"/>
        </w:rPr>
        <w:t xml:space="preserve">  </w:t>
      </w:r>
      <w:r w:rsidRPr="00812C09">
        <w:rPr>
          <w:rFonts w:ascii="Times New Roman" w:hAnsi="Times New Roman" w:cs="Times New Roman"/>
          <w:sz w:val="24"/>
          <w:szCs w:val="24"/>
        </w:rPr>
        <w:t>кв.,- замена</w:t>
      </w:r>
      <w:r w:rsidR="00E706B5" w:rsidRPr="00812C09">
        <w:rPr>
          <w:rFonts w:ascii="Times New Roman" w:hAnsi="Times New Roman" w:cs="Times New Roman"/>
          <w:sz w:val="24"/>
          <w:szCs w:val="24"/>
        </w:rPr>
        <w:t xml:space="preserve">    </w:t>
      </w:r>
      <w:r w:rsidRPr="00812C09">
        <w:rPr>
          <w:rFonts w:ascii="Times New Roman" w:hAnsi="Times New Roman" w:cs="Times New Roman"/>
          <w:sz w:val="24"/>
          <w:szCs w:val="24"/>
        </w:rPr>
        <w:t xml:space="preserve"> провалившегося</w:t>
      </w:r>
      <w:r w:rsidR="00E706B5" w:rsidRPr="00812C09">
        <w:rPr>
          <w:rFonts w:ascii="Times New Roman" w:hAnsi="Times New Roman" w:cs="Times New Roman"/>
          <w:sz w:val="24"/>
          <w:szCs w:val="24"/>
        </w:rPr>
        <w:t xml:space="preserve">     </w:t>
      </w:r>
      <w:r w:rsidRPr="00812C09">
        <w:rPr>
          <w:rFonts w:ascii="Times New Roman" w:hAnsi="Times New Roman" w:cs="Times New Roman"/>
          <w:sz w:val="24"/>
          <w:szCs w:val="24"/>
        </w:rPr>
        <w:t xml:space="preserve"> у</w:t>
      </w:r>
      <w:r w:rsidR="00E706B5" w:rsidRPr="00812C09">
        <w:rPr>
          <w:rFonts w:ascii="Times New Roman" w:hAnsi="Times New Roman" w:cs="Times New Roman"/>
          <w:sz w:val="24"/>
          <w:szCs w:val="24"/>
        </w:rPr>
        <w:t xml:space="preserve">частка     </w:t>
      </w:r>
      <w:r w:rsidRPr="00812C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C09">
        <w:rPr>
          <w:rFonts w:ascii="Times New Roman" w:hAnsi="Times New Roman" w:cs="Times New Roman"/>
          <w:sz w:val="24"/>
          <w:szCs w:val="24"/>
        </w:rPr>
        <w:t>о</w:t>
      </w:r>
      <w:r w:rsidR="00E706B5" w:rsidRPr="00812C09">
        <w:rPr>
          <w:rFonts w:ascii="Times New Roman" w:hAnsi="Times New Roman" w:cs="Times New Roman"/>
          <w:sz w:val="24"/>
          <w:szCs w:val="24"/>
        </w:rPr>
        <w:t>т</w:t>
      </w:r>
      <w:r w:rsidRPr="00812C09">
        <w:rPr>
          <w:rFonts w:ascii="Times New Roman" w:hAnsi="Times New Roman" w:cs="Times New Roman"/>
          <w:sz w:val="24"/>
          <w:szCs w:val="24"/>
        </w:rPr>
        <w:t>мостки</w:t>
      </w:r>
      <w:proofErr w:type="spellEnd"/>
      <w:r w:rsidR="00E706B5" w:rsidRPr="00812C09">
        <w:rPr>
          <w:rFonts w:ascii="Times New Roman" w:hAnsi="Times New Roman" w:cs="Times New Roman"/>
          <w:sz w:val="24"/>
          <w:szCs w:val="24"/>
        </w:rPr>
        <w:t xml:space="preserve">  </w:t>
      </w:r>
      <w:r w:rsidR="00F227AC" w:rsidRPr="00812C09">
        <w:rPr>
          <w:rFonts w:ascii="Times New Roman" w:hAnsi="Times New Roman" w:cs="Times New Roman"/>
          <w:sz w:val="24"/>
          <w:szCs w:val="24"/>
        </w:rPr>
        <w:t xml:space="preserve">    </w:t>
      </w:r>
      <w:r w:rsidRPr="00812C09">
        <w:rPr>
          <w:rFonts w:ascii="Times New Roman" w:hAnsi="Times New Roman" w:cs="Times New Roman"/>
          <w:sz w:val="24"/>
          <w:szCs w:val="24"/>
        </w:rPr>
        <w:t xml:space="preserve"> дома  </w:t>
      </w:r>
      <w:r w:rsidR="00F227AC" w:rsidRPr="00812C09">
        <w:rPr>
          <w:rFonts w:ascii="Times New Roman" w:hAnsi="Times New Roman" w:cs="Times New Roman"/>
          <w:sz w:val="24"/>
          <w:szCs w:val="24"/>
        </w:rPr>
        <w:t xml:space="preserve">  </w:t>
      </w:r>
      <w:r w:rsidR="00E706B5" w:rsidRPr="00812C09">
        <w:rPr>
          <w:rFonts w:ascii="Times New Roman" w:hAnsi="Times New Roman" w:cs="Times New Roman"/>
          <w:sz w:val="24"/>
          <w:szCs w:val="24"/>
        </w:rPr>
        <w:t xml:space="preserve"> </w:t>
      </w:r>
      <w:r w:rsidR="00F227AC" w:rsidRPr="00812C09">
        <w:rPr>
          <w:rFonts w:ascii="Times New Roman" w:hAnsi="Times New Roman" w:cs="Times New Roman"/>
          <w:sz w:val="24"/>
          <w:szCs w:val="24"/>
        </w:rPr>
        <w:t xml:space="preserve">   </w:t>
      </w:r>
      <w:r w:rsidR="00E706B5" w:rsidRPr="00812C09">
        <w:rPr>
          <w:rFonts w:ascii="Times New Roman" w:hAnsi="Times New Roman" w:cs="Times New Roman"/>
          <w:sz w:val="24"/>
          <w:szCs w:val="24"/>
        </w:rPr>
        <w:t xml:space="preserve"> </w:t>
      </w:r>
      <w:r w:rsidRPr="00812C09">
        <w:rPr>
          <w:rFonts w:ascii="Times New Roman" w:hAnsi="Times New Roman" w:cs="Times New Roman"/>
          <w:sz w:val="24"/>
          <w:szCs w:val="24"/>
        </w:rPr>
        <w:t xml:space="preserve">по </w:t>
      </w:r>
      <w:r w:rsidR="00F227AC" w:rsidRPr="00812C09">
        <w:rPr>
          <w:rFonts w:ascii="Times New Roman" w:hAnsi="Times New Roman" w:cs="Times New Roman"/>
          <w:sz w:val="24"/>
          <w:szCs w:val="24"/>
        </w:rPr>
        <w:t xml:space="preserve">   </w:t>
      </w:r>
      <w:r w:rsidR="00E706B5" w:rsidRPr="00812C09">
        <w:rPr>
          <w:rFonts w:ascii="Times New Roman" w:hAnsi="Times New Roman" w:cs="Times New Roman"/>
          <w:sz w:val="24"/>
          <w:szCs w:val="24"/>
        </w:rPr>
        <w:t xml:space="preserve">  </w:t>
      </w:r>
      <w:r w:rsidRPr="00812C09">
        <w:rPr>
          <w:rFonts w:ascii="Times New Roman" w:hAnsi="Times New Roman" w:cs="Times New Roman"/>
          <w:sz w:val="24"/>
          <w:szCs w:val="24"/>
        </w:rPr>
        <w:t>5</w:t>
      </w:r>
      <w:r w:rsidR="00E706B5" w:rsidRPr="00812C09">
        <w:rPr>
          <w:rFonts w:ascii="Times New Roman" w:hAnsi="Times New Roman" w:cs="Times New Roman"/>
          <w:sz w:val="24"/>
          <w:szCs w:val="24"/>
        </w:rPr>
        <w:t xml:space="preserve"> </w:t>
      </w:r>
      <w:r w:rsidR="00F227AC" w:rsidRPr="00812C09">
        <w:rPr>
          <w:rFonts w:ascii="Times New Roman" w:hAnsi="Times New Roman" w:cs="Times New Roman"/>
          <w:sz w:val="24"/>
          <w:szCs w:val="24"/>
        </w:rPr>
        <w:t xml:space="preserve">   </w:t>
      </w:r>
      <w:r w:rsidRPr="00812C09">
        <w:rPr>
          <w:rFonts w:ascii="Times New Roman" w:hAnsi="Times New Roman" w:cs="Times New Roman"/>
          <w:sz w:val="24"/>
          <w:szCs w:val="24"/>
        </w:rPr>
        <w:t xml:space="preserve"> </w:t>
      </w:r>
      <w:r w:rsidR="00E706B5" w:rsidRPr="00812C09">
        <w:rPr>
          <w:rFonts w:ascii="Times New Roman" w:hAnsi="Times New Roman" w:cs="Times New Roman"/>
          <w:sz w:val="24"/>
          <w:szCs w:val="24"/>
        </w:rPr>
        <w:t xml:space="preserve">  </w:t>
      </w:r>
      <w:r w:rsidRPr="00812C09">
        <w:rPr>
          <w:rFonts w:ascii="Times New Roman" w:hAnsi="Times New Roman" w:cs="Times New Roman"/>
          <w:sz w:val="24"/>
          <w:szCs w:val="24"/>
        </w:rPr>
        <w:t xml:space="preserve">подъезду </w:t>
      </w:r>
      <w:r w:rsidR="00E706B5" w:rsidRPr="00812C09">
        <w:rPr>
          <w:rFonts w:ascii="Times New Roman" w:hAnsi="Times New Roman" w:cs="Times New Roman"/>
          <w:sz w:val="24"/>
          <w:szCs w:val="24"/>
        </w:rPr>
        <w:t xml:space="preserve"> </w:t>
      </w:r>
      <w:r w:rsidRPr="00812C09">
        <w:rPr>
          <w:rFonts w:ascii="Times New Roman" w:hAnsi="Times New Roman" w:cs="Times New Roman"/>
          <w:sz w:val="24"/>
          <w:szCs w:val="24"/>
        </w:rPr>
        <w:t>–</w:t>
      </w:r>
      <w:r w:rsidR="00E706B5" w:rsidRPr="00812C09">
        <w:rPr>
          <w:rFonts w:ascii="Times New Roman" w:hAnsi="Times New Roman" w:cs="Times New Roman"/>
          <w:sz w:val="24"/>
          <w:szCs w:val="24"/>
        </w:rPr>
        <w:t xml:space="preserve"> </w:t>
      </w:r>
      <w:r w:rsidRPr="00812C09">
        <w:rPr>
          <w:rFonts w:ascii="Times New Roman" w:hAnsi="Times New Roman" w:cs="Times New Roman"/>
          <w:sz w:val="24"/>
          <w:szCs w:val="24"/>
        </w:rPr>
        <w:t xml:space="preserve"> 6 </w:t>
      </w:r>
      <w:r w:rsidR="00E706B5" w:rsidRPr="00812C09">
        <w:rPr>
          <w:rFonts w:ascii="Times New Roman" w:hAnsi="Times New Roman" w:cs="Times New Roman"/>
          <w:sz w:val="24"/>
          <w:szCs w:val="24"/>
        </w:rPr>
        <w:t xml:space="preserve">  </w:t>
      </w:r>
      <w:r w:rsidRPr="00812C09">
        <w:rPr>
          <w:rFonts w:ascii="Times New Roman" w:hAnsi="Times New Roman" w:cs="Times New Roman"/>
          <w:sz w:val="24"/>
          <w:szCs w:val="24"/>
        </w:rPr>
        <w:t>кв.</w:t>
      </w:r>
      <w:r w:rsidR="00DE6D38" w:rsidRPr="00812C09">
        <w:rPr>
          <w:rFonts w:ascii="Times New Roman" w:hAnsi="Times New Roman" w:cs="Times New Roman"/>
          <w:sz w:val="24"/>
          <w:szCs w:val="24"/>
        </w:rPr>
        <w:t>, з</w:t>
      </w:r>
      <w:r w:rsidRPr="00812C09">
        <w:rPr>
          <w:rFonts w:ascii="Times New Roman" w:hAnsi="Times New Roman" w:cs="Times New Roman"/>
          <w:sz w:val="24"/>
          <w:szCs w:val="24"/>
        </w:rPr>
        <w:t xml:space="preserve">авоз </w:t>
      </w:r>
      <w:r w:rsidR="00E706B5" w:rsidRPr="00812C09">
        <w:rPr>
          <w:rFonts w:ascii="Times New Roman" w:hAnsi="Times New Roman" w:cs="Times New Roman"/>
          <w:sz w:val="24"/>
          <w:szCs w:val="24"/>
        </w:rPr>
        <w:t xml:space="preserve">    </w:t>
      </w:r>
      <w:r w:rsidR="00001D12" w:rsidRPr="00812C09">
        <w:rPr>
          <w:rFonts w:ascii="Times New Roman" w:hAnsi="Times New Roman" w:cs="Times New Roman"/>
          <w:sz w:val="24"/>
          <w:szCs w:val="24"/>
        </w:rPr>
        <w:t xml:space="preserve">грунта, </w:t>
      </w:r>
      <w:r w:rsidR="001B4A37" w:rsidRPr="00812C09">
        <w:rPr>
          <w:rFonts w:ascii="Times New Roman" w:hAnsi="Times New Roman" w:cs="Times New Roman"/>
          <w:sz w:val="24"/>
          <w:szCs w:val="24"/>
        </w:rPr>
        <w:t xml:space="preserve"> планировк</w:t>
      </w:r>
      <w:r w:rsidR="00001D12" w:rsidRPr="00812C09">
        <w:rPr>
          <w:rFonts w:ascii="Times New Roman" w:hAnsi="Times New Roman" w:cs="Times New Roman"/>
          <w:sz w:val="24"/>
          <w:szCs w:val="24"/>
        </w:rPr>
        <w:t>а его</w:t>
      </w:r>
      <w:r w:rsidR="00DE6D38" w:rsidRPr="00812C09">
        <w:rPr>
          <w:rFonts w:ascii="Times New Roman" w:hAnsi="Times New Roman" w:cs="Times New Roman"/>
          <w:sz w:val="24"/>
          <w:szCs w:val="24"/>
        </w:rPr>
        <w:t xml:space="preserve">   </w:t>
      </w:r>
      <w:r w:rsidR="00E706B5" w:rsidRPr="00812C09">
        <w:rPr>
          <w:rFonts w:ascii="Times New Roman" w:hAnsi="Times New Roman" w:cs="Times New Roman"/>
          <w:sz w:val="24"/>
          <w:szCs w:val="24"/>
        </w:rPr>
        <w:t xml:space="preserve">  с</w:t>
      </w:r>
      <w:r w:rsidRPr="00812C09">
        <w:rPr>
          <w:rFonts w:ascii="Times New Roman" w:hAnsi="Times New Roman" w:cs="Times New Roman"/>
          <w:sz w:val="24"/>
          <w:szCs w:val="24"/>
        </w:rPr>
        <w:t xml:space="preserve"> </w:t>
      </w:r>
      <w:r w:rsidR="00E706B5" w:rsidRPr="00812C09">
        <w:rPr>
          <w:rFonts w:ascii="Times New Roman" w:hAnsi="Times New Roman" w:cs="Times New Roman"/>
          <w:sz w:val="24"/>
          <w:szCs w:val="24"/>
        </w:rPr>
        <w:t xml:space="preserve">     </w:t>
      </w:r>
      <w:r w:rsidRPr="00812C09">
        <w:rPr>
          <w:rFonts w:ascii="Times New Roman" w:hAnsi="Times New Roman" w:cs="Times New Roman"/>
          <w:sz w:val="24"/>
          <w:szCs w:val="24"/>
        </w:rPr>
        <w:t>посевом</w:t>
      </w:r>
      <w:r w:rsidR="00E706B5" w:rsidRPr="00812C09">
        <w:rPr>
          <w:rFonts w:ascii="Times New Roman" w:hAnsi="Times New Roman" w:cs="Times New Roman"/>
          <w:sz w:val="24"/>
          <w:szCs w:val="24"/>
        </w:rPr>
        <w:t xml:space="preserve"> </w:t>
      </w:r>
      <w:r w:rsidR="009C3914" w:rsidRPr="00812C09">
        <w:rPr>
          <w:rFonts w:ascii="Times New Roman" w:hAnsi="Times New Roman" w:cs="Times New Roman"/>
          <w:sz w:val="24"/>
          <w:szCs w:val="24"/>
        </w:rPr>
        <w:t xml:space="preserve">   </w:t>
      </w:r>
      <w:r w:rsidR="00E706B5" w:rsidRPr="00812C09">
        <w:rPr>
          <w:rFonts w:ascii="Times New Roman" w:hAnsi="Times New Roman" w:cs="Times New Roman"/>
          <w:sz w:val="24"/>
          <w:szCs w:val="24"/>
        </w:rPr>
        <w:t xml:space="preserve"> </w:t>
      </w:r>
      <w:r w:rsidRPr="00812C09">
        <w:rPr>
          <w:rFonts w:ascii="Times New Roman" w:hAnsi="Times New Roman" w:cs="Times New Roman"/>
          <w:sz w:val="24"/>
          <w:szCs w:val="24"/>
        </w:rPr>
        <w:t xml:space="preserve"> травы </w:t>
      </w:r>
      <w:r w:rsidR="00E706B5" w:rsidRPr="00812C09">
        <w:rPr>
          <w:rFonts w:ascii="Times New Roman" w:hAnsi="Times New Roman" w:cs="Times New Roman"/>
          <w:sz w:val="24"/>
          <w:szCs w:val="24"/>
        </w:rPr>
        <w:t xml:space="preserve"> </w:t>
      </w:r>
      <w:r w:rsidR="009C3914" w:rsidRPr="00812C09">
        <w:rPr>
          <w:rFonts w:ascii="Times New Roman" w:hAnsi="Times New Roman" w:cs="Times New Roman"/>
          <w:sz w:val="24"/>
          <w:szCs w:val="24"/>
        </w:rPr>
        <w:t xml:space="preserve">   </w:t>
      </w:r>
      <w:r w:rsidR="00E706B5" w:rsidRPr="00812C09">
        <w:rPr>
          <w:rFonts w:ascii="Times New Roman" w:hAnsi="Times New Roman" w:cs="Times New Roman"/>
          <w:sz w:val="24"/>
          <w:szCs w:val="24"/>
        </w:rPr>
        <w:t xml:space="preserve"> </w:t>
      </w:r>
      <w:r w:rsidR="00001D12" w:rsidRPr="00812C09">
        <w:rPr>
          <w:rFonts w:ascii="Times New Roman" w:hAnsi="Times New Roman" w:cs="Times New Roman"/>
          <w:sz w:val="24"/>
          <w:szCs w:val="24"/>
        </w:rPr>
        <w:t>по</w:t>
      </w:r>
      <w:r w:rsidR="00E706B5" w:rsidRPr="00812C09">
        <w:rPr>
          <w:rFonts w:ascii="Times New Roman" w:hAnsi="Times New Roman" w:cs="Times New Roman"/>
          <w:sz w:val="24"/>
          <w:szCs w:val="24"/>
        </w:rPr>
        <w:t xml:space="preserve">   </w:t>
      </w:r>
      <w:r w:rsidR="00001D12" w:rsidRPr="00812C09">
        <w:rPr>
          <w:rFonts w:ascii="Times New Roman" w:hAnsi="Times New Roman" w:cs="Times New Roman"/>
          <w:sz w:val="24"/>
          <w:szCs w:val="24"/>
        </w:rPr>
        <w:t>газону</w:t>
      </w:r>
      <w:r w:rsidR="00E706B5" w:rsidRPr="00812C09">
        <w:rPr>
          <w:rFonts w:ascii="Times New Roman" w:hAnsi="Times New Roman" w:cs="Times New Roman"/>
          <w:sz w:val="24"/>
          <w:szCs w:val="24"/>
        </w:rPr>
        <w:t>.</w:t>
      </w:r>
    </w:p>
    <w:p w:rsidR="00001D12" w:rsidRPr="00812C09" w:rsidRDefault="00812C09" w:rsidP="00BA293C">
      <w:pPr>
        <w:pStyle w:val="af7"/>
        <w:jc w:val="both"/>
        <w:rPr>
          <w:rFonts w:ascii="Times New Roman" w:hAnsi="Times New Roman" w:cs="Times New Roman"/>
          <w:sz w:val="24"/>
          <w:szCs w:val="24"/>
        </w:rPr>
      </w:pPr>
      <w:r w:rsidRPr="00812C09">
        <w:rPr>
          <w:rFonts w:ascii="Times New Roman" w:hAnsi="Times New Roman" w:cs="Times New Roman"/>
          <w:sz w:val="24"/>
          <w:szCs w:val="24"/>
        </w:rPr>
        <w:t>Для      производства        вышеуказанных       работ      утвердить        смету        расходов       в       общей       сумме 221 122 руб.</w:t>
      </w:r>
    </w:p>
    <w:p w:rsidR="00001D12" w:rsidRPr="00812C09" w:rsidRDefault="00001D12" w:rsidP="00BA293C">
      <w:pPr>
        <w:pStyle w:val="af7"/>
        <w:jc w:val="both"/>
        <w:rPr>
          <w:rFonts w:ascii="Times New Roman" w:hAnsi="Times New Roman" w:cs="Times New Roman"/>
          <w:sz w:val="24"/>
          <w:szCs w:val="24"/>
        </w:rPr>
      </w:pPr>
      <w:r w:rsidRPr="00812C09">
        <w:rPr>
          <w:rFonts w:ascii="Times New Roman" w:hAnsi="Times New Roman" w:cs="Times New Roman"/>
          <w:sz w:val="24"/>
          <w:szCs w:val="24"/>
        </w:rPr>
        <w:t xml:space="preserve">9. Принятие решения по выбору лица, уполномоченного собственниками помещений на предоставление интересов собственников МКД № 89 по ул. Можайского на участие в приемке выполненных работ по капитальному ремонту общего имущества в МКД, в </w:t>
      </w:r>
      <w:proofErr w:type="spellStart"/>
      <w:r w:rsidRPr="00812C09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812C09">
        <w:rPr>
          <w:rFonts w:ascii="Times New Roman" w:hAnsi="Times New Roman" w:cs="Times New Roman"/>
          <w:sz w:val="24"/>
          <w:szCs w:val="24"/>
        </w:rPr>
        <w:t>. на подписание соответствующих актов.</w:t>
      </w:r>
    </w:p>
    <w:p w:rsidR="00EF2020" w:rsidRPr="00812C09" w:rsidRDefault="00F279A9" w:rsidP="00BA293C">
      <w:pPr>
        <w:pStyle w:val="af7"/>
        <w:jc w:val="both"/>
        <w:rPr>
          <w:rFonts w:ascii="Times New Roman" w:hAnsi="Times New Roman" w:cs="Times New Roman"/>
          <w:sz w:val="24"/>
          <w:szCs w:val="24"/>
        </w:rPr>
      </w:pPr>
      <w:r w:rsidRPr="00812C09">
        <w:rPr>
          <w:rFonts w:ascii="Times New Roman" w:hAnsi="Times New Roman" w:cs="Times New Roman"/>
          <w:sz w:val="24"/>
          <w:szCs w:val="24"/>
        </w:rPr>
        <w:t xml:space="preserve">  </w:t>
      </w:r>
      <w:r w:rsidR="00EF2020" w:rsidRPr="00812C09">
        <w:rPr>
          <w:rFonts w:ascii="Times New Roman" w:hAnsi="Times New Roman" w:cs="Times New Roman"/>
          <w:sz w:val="24"/>
          <w:szCs w:val="24"/>
        </w:rPr>
        <w:t>Поручить</w:t>
      </w:r>
      <w:r w:rsidR="00D9325D" w:rsidRPr="00812C09">
        <w:rPr>
          <w:rFonts w:ascii="Times New Roman" w:hAnsi="Times New Roman" w:cs="Times New Roman"/>
          <w:sz w:val="24"/>
          <w:szCs w:val="24"/>
        </w:rPr>
        <w:t xml:space="preserve">   </w:t>
      </w:r>
      <w:r w:rsidR="00EF2020" w:rsidRPr="00812C09">
        <w:rPr>
          <w:rFonts w:ascii="Times New Roman" w:hAnsi="Times New Roman" w:cs="Times New Roman"/>
          <w:sz w:val="24"/>
          <w:szCs w:val="24"/>
        </w:rPr>
        <w:t xml:space="preserve"> правлению</w:t>
      </w:r>
      <w:r w:rsidR="00D9325D" w:rsidRPr="00812C09">
        <w:rPr>
          <w:rFonts w:ascii="Times New Roman" w:hAnsi="Times New Roman" w:cs="Times New Roman"/>
          <w:sz w:val="24"/>
          <w:szCs w:val="24"/>
        </w:rPr>
        <w:t xml:space="preserve">   </w:t>
      </w:r>
      <w:r w:rsidR="00EF2020" w:rsidRPr="00812C09">
        <w:rPr>
          <w:rFonts w:ascii="Times New Roman" w:hAnsi="Times New Roman" w:cs="Times New Roman"/>
          <w:sz w:val="24"/>
          <w:szCs w:val="24"/>
        </w:rPr>
        <w:t xml:space="preserve">  закончить</w:t>
      </w:r>
      <w:r w:rsidR="00892D0B" w:rsidRPr="00812C09">
        <w:rPr>
          <w:rFonts w:ascii="Times New Roman" w:hAnsi="Times New Roman" w:cs="Times New Roman"/>
          <w:sz w:val="24"/>
          <w:szCs w:val="24"/>
        </w:rPr>
        <w:t xml:space="preserve"> </w:t>
      </w:r>
      <w:r w:rsidR="00E71B88" w:rsidRPr="00812C09">
        <w:rPr>
          <w:rFonts w:ascii="Times New Roman" w:hAnsi="Times New Roman" w:cs="Times New Roman"/>
          <w:sz w:val="24"/>
          <w:szCs w:val="24"/>
        </w:rPr>
        <w:t xml:space="preserve"> </w:t>
      </w:r>
      <w:r w:rsidR="00892D0B" w:rsidRPr="00812C09">
        <w:rPr>
          <w:rFonts w:ascii="Times New Roman" w:hAnsi="Times New Roman" w:cs="Times New Roman"/>
          <w:sz w:val="24"/>
          <w:szCs w:val="24"/>
        </w:rPr>
        <w:t xml:space="preserve">  </w:t>
      </w:r>
      <w:r w:rsidR="00EF2020" w:rsidRPr="00812C09">
        <w:rPr>
          <w:rFonts w:ascii="Times New Roman" w:hAnsi="Times New Roman" w:cs="Times New Roman"/>
          <w:sz w:val="24"/>
          <w:szCs w:val="24"/>
        </w:rPr>
        <w:t xml:space="preserve"> вышеперечисленные </w:t>
      </w:r>
      <w:r w:rsidR="00D9325D" w:rsidRPr="00812C09">
        <w:rPr>
          <w:rFonts w:ascii="Times New Roman" w:hAnsi="Times New Roman" w:cs="Times New Roman"/>
          <w:sz w:val="24"/>
          <w:szCs w:val="24"/>
        </w:rPr>
        <w:t xml:space="preserve">   </w:t>
      </w:r>
      <w:r w:rsidR="00892D0B" w:rsidRPr="00812C09">
        <w:rPr>
          <w:rFonts w:ascii="Times New Roman" w:hAnsi="Times New Roman" w:cs="Times New Roman"/>
          <w:sz w:val="24"/>
          <w:szCs w:val="24"/>
        </w:rPr>
        <w:t xml:space="preserve"> </w:t>
      </w:r>
      <w:r w:rsidR="00EF2020" w:rsidRPr="00812C09">
        <w:rPr>
          <w:rFonts w:ascii="Times New Roman" w:hAnsi="Times New Roman" w:cs="Times New Roman"/>
          <w:sz w:val="24"/>
          <w:szCs w:val="24"/>
        </w:rPr>
        <w:t>работы</w:t>
      </w:r>
      <w:r w:rsidR="00D9325D" w:rsidRPr="00812C09">
        <w:rPr>
          <w:rFonts w:ascii="Times New Roman" w:hAnsi="Times New Roman" w:cs="Times New Roman"/>
          <w:sz w:val="24"/>
          <w:szCs w:val="24"/>
        </w:rPr>
        <w:t xml:space="preserve">    </w:t>
      </w:r>
      <w:r w:rsidR="00EF2020" w:rsidRPr="00812C09">
        <w:rPr>
          <w:rFonts w:ascii="Times New Roman" w:hAnsi="Times New Roman" w:cs="Times New Roman"/>
          <w:sz w:val="24"/>
          <w:szCs w:val="24"/>
        </w:rPr>
        <w:t xml:space="preserve"> не</w:t>
      </w:r>
      <w:r w:rsidR="00D9325D" w:rsidRPr="00812C09">
        <w:rPr>
          <w:rFonts w:ascii="Times New Roman" w:hAnsi="Times New Roman" w:cs="Times New Roman"/>
          <w:sz w:val="24"/>
          <w:szCs w:val="24"/>
        </w:rPr>
        <w:t xml:space="preserve">   </w:t>
      </w:r>
      <w:r w:rsidR="00EF2020" w:rsidRPr="00812C09">
        <w:rPr>
          <w:rFonts w:ascii="Times New Roman" w:hAnsi="Times New Roman" w:cs="Times New Roman"/>
          <w:sz w:val="24"/>
          <w:szCs w:val="24"/>
        </w:rPr>
        <w:t xml:space="preserve"> позднее </w:t>
      </w:r>
      <w:r w:rsidR="00526CAE" w:rsidRPr="00812C09">
        <w:rPr>
          <w:rFonts w:ascii="Times New Roman" w:hAnsi="Times New Roman" w:cs="Times New Roman"/>
          <w:sz w:val="24"/>
          <w:szCs w:val="24"/>
        </w:rPr>
        <w:t xml:space="preserve"> </w:t>
      </w:r>
      <w:r w:rsidR="00892D0B" w:rsidRPr="00812C09">
        <w:rPr>
          <w:rFonts w:ascii="Times New Roman" w:hAnsi="Times New Roman" w:cs="Times New Roman"/>
          <w:sz w:val="24"/>
          <w:szCs w:val="24"/>
        </w:rPr>
        <w:t xml:space="preserve"> 31</w:t>
      </w:r>
      <w:r w:rsidR="004A18BC" w:rsidRPr="00812C09">
        <w:rPr>
          <w:rFonts w:ascii="Times New Roman" w:hAnsi="Times New Roman" w:cs="Times New Roman"/>
          <w:sz w:val="24"/>
          <w:szCs w:val="24"/>
        </w:rPr>
        <w:t xml:space="preserve">  </w:t>
      </w:r>
      <w:r w:rsidR="00892D0B" w:rsidRPr="00812C09">
        <w:rPr>
          <w:rFonts w:ascii="Times New Roman" w:hAnsi="Times New Roman" w:cs="Times New Roman"/>
          <w:sz w:val="24"/>
          <w:szCs w:val="24"/>
        </w:rPr>
        <w:t xml:space="preserve"> декабря</w:t>
      </w:r>
      <w:r w:rsidR="004A18BC" w:rsidRPr="00812C09">
        <w:rPr>
          <w:rFonts w:ascii="Times New Roman" w:hAnsi="Times New Roman" w:cs="Times New Roman"/>
          <w:sz w:val="24"/>
          <w:szCs w:val="24"/>
        </w:rPr>
        <w:t xml:space="preserve">   </w:t>
      </w:r>
      <w:r w:rsidR="00892D0B" w:rsidRPr="00812C09">
        <w:rPr>
          <w:rFonts w:ascii="Times New Roman" w:hAnsi="Times New Roman" w:cs="Times New Roman"/>
          <w:sz w:val="24"/>
          <w:szCs w:val="24"/>
        </w:rPr>
        <w:t xml:space="preserve">  201</w:t>
      </w:r>
      <w:r w:rsidR="00404A3C" w:rsidRPr="00812C09">
        <w:rPr>
          <w:rFonts w:ascii="Times New Roman" w:hAnsi="Times New Roman" w:cs="Times New Roman"/>
          <w:sz w:val="24"/>
          <w:szCs w:val="24"/>
        </w:rPr>
        <w:t>8</w:t>
      </w:r>
      <w:r w:rsidR="00892D0B" w:rsidRPr="00812C09">
        <w:rPr>
          <w:rFonts w:ascii="Times New Roman" w:hAnsi="Times New Roman" w:cs="Times New Roman"/>
          <w:sz w:val="24"/>
          <w:szCs w:val="24"/>
        </w:rPr>
        <w:t xml:space="preserve"> г. </w:t>
      </w:r>
      <w:r w:rsidR="004A18BC" w:rsidRPr="00812C09">
        <w:rPr>
          <w:rFonts w:ascii="Times New Roman" w:hAnsi="Times New Roman" w:cs="Times New Roman"/>
          <w:sz w:val="24"/>
          <w:szCs w:val="24"/>
        </w:rPr>
        <w:t xml:space="preserve">  </w:t>
      </w:r>
      <w:r w:rsidR="00EF2020" w:rsidRPr="00812C09">
        <w:rPr>
          <w:rFonts w:ascii="Times New Roman" w:hAnsi="Times New Roman" w:cs="Times New Roman"/>
          <w:sz w:val="24"/>
          <w:szCs w:val="24"/>
        </w:rPr>
        <w:t xml:space="preserve"> и </w:t>
      </w:r>
      <w:r w:rsidR="00892D0B" w:rsidRPr="00812C09">
        <w:rPr>
          <w:rFonts w:ascii="Times New Roman" w:hAnsi="Times New Roman" w:cs="Times New Roman"/>
          <w:sz w:val="24"/>
          <w:szCs w:val="24"/>
        </w:rPr>
        <w:t xml:space="preserve">  </w:t>
      </w:r>
      <w:r w:rsidR="00EF2020" w:rsidRPr="00812C09">
        <w:rPr>
          <w:rFonts w:ascii="Times New Roman" w:hAnsi="Times New Roman" w:cs="Times New Roman"/>
          <w:sz w:val="24"/>
          <w:szCs w:val="24"/>
        </w:rPr>
        <w:t>отчитаться</w:t>
      </w:r>
      <w:r w:rsidR="00892D0B" w:rsidRPr="00812C09">
        <w:rPr>
          <w:rFonts w:ascii="Times New Roman" w:hAnsi="Times New Roman" w:cs="Times New Roman"/>
          <w:sz w:val="24"/>
          <w:szCs w:val="24"/>
        </w:rPr>
        <w:t xml:space="preserve"> </w:t>
      </w:r>
      <w:r w:rsidR="004A18BC" w:rsidRPr="00812C09">
        <w:rPr>
          <w:rFonts w:ascii="Times New Roman" w:hAnsi="Times New Roman" w:cs="Times New Roman"/>
          <w:sz w:val="24"/>
          <w:szCs w:val="24"/>
        </w:rPr>
        <w:t xml:space="preserve">   </w:t>
      </w:r>
      <w:r w:rsidR="00892D0B" w:rsidRPr="00812C09">
        <w:rPr>
          <w:rFonts w:ascii="Times New Roman" w:hAnsi="Times New Roman" w:cs="Times New Roman"/>
          <w:sz w:val="24"/>
          <w:szCs w:val="24"/>
        </w:rPr>
        <w:t xml:space="preserve"> </w:t>
      </w:r>
      <w:r w:rsidR="00D9325D" w:rsidRPr="00812C09">
        <w:rPr>
          <w:rFonts w:ascii="Times New Roman" w:hAnsi="Times New Roman" w:cs="Times New Roman"/>
          <w:sz w:val="24"/>
          <w:szCs w:val="24"/>
        </w:rPr>
        <w:t xml:space="preserve"> </w:t>
      </w:r>
      <w:r w:rsidR="00EF2020" w:rsidRPr="00812C09">
        <w:rPr>
          <w:rFonts w:ascii="Times New Roman" w:hAnsi="Times New Roman" w:cs="Times New Roman"/>
          <w:sz w:val="24"/>
          <w:szCs w:val="24"/>
        </w:rPr>
        <w:t xml:space="preserve"> перед</w:t>
      </w:r>
      <w:r w:rsidR="00892D0B" w:rsidRPr="00812C09">
        <w:rPr>
          <w:rFonts w:ascii="Times New Roman" w:hAnsi="Times New Roman" w:cs="Times New Roman"/>
          <w:sz w:val="24"/>
          <w:szCs w:val="24"/>
        </w:rPr>
        <w:t xml:space="preserve"> </w:t>
      </w:r>
      <w:r w:rsidR="00D9325D" w:rsidRPr="00812C09">
        <w:rPr>
          <w:rFonts w:ascii="Times New Roman" w:hAnsi="Times New Roman" w:cs="Times New Roman"/>
          <w:sz w:val="24"/>
          <w:szCs w:val="24"/>
        </w:rPr>
        <w:t xml:space="preserve">   </w:t>
      </w:r>
      <w:r w:rsidR="00892D0B" w:rsidRPr="00812C09">
        <w:rPr>
          <w:rFonts w:ascii="Times New Roman" w:hAnsi="Times New Roman" w:cs="Times New Roman"/>
          <w:sz w:val="24"/>
          <w:szCs w:val="24"/>
        </w:rPr>
        <w:t xml:space="preserve"> </w:t>
      </w:r>
      <w:r w:rsidR="00EF2020" w:rsidRPr="00812C09">
        <w:rPr>
          <w:rFonts w:ascii="Times New Roman" w:hAnsi="Times New Roman" w:cs="Times New Roman"/>
          <w:sz w:val="24"/>
          <w:szCs w:val="24"/>
        </w:rPr>
        <w:t xml:space="preserve">собранием </w:t>
      </w:r>
      <w:r w:rsidR="00D9325D" w:rsidRPr="00812C09">
        <w:rPr>
          <w:rFonts w:ascii="Times New Roman" w:hAnsi="Times New Roman" w:cs="Times New Roman"/>
          <w:sz w:val="24"/>
          <w:szCs w:val="24"/>
        </w:rPr>
        <w:t xml:space="preserve"> </w:t>
      </w:r>
      <w:r w:rsidR="00EF2020" w:rsidRPr="00812C09">
        <w:rPr>
          <w:rFonts w:ascii="Times New Roman" w:hAnsi="Times New Roman" w:cs="Times New Roman"/>
          <w:sz w:val="24"/>
          <w:szCs w:val="24"/>
        </w:rPr>
        <w:t xml:space="preserve">  об </w:t>
      </w:r>
      <w:r w:rsidR="00892D0B" w:rsidRPr="00812C09">
        <w:rPr>
          <w:rFonts w:ascii="Times New Roman" w:hAnsi="Times New Roman" w:cs="Times New Roman"/>
          <w:sz w:val="24"/>
          <w:szCs w:val="24"/>
        </w:rPr>
        <w:t xml:space="preserve">  </w:t>
      </w:r>
      <w:r w:rsidR="00EF2020" w:rsidRPr="00812C09">
        <w:rPr>
          <w:rFonts w:ascii="Times New Roman" w:hAnsi="Times New Roman" w:cs="Times New Roman"/>
          <w:sz w:val="24"/>
          <w:szCs w:val="24"/>
        </w:rPr>
        <w:t xml:space="preserve"> их</w:t>
      </w:r>
      <w:r w:rsidR="00D9325D" w:rsidRPr="00812C09">
        <w:rPr>
          <w:rFonts w:ascii="Times New Roman" w:hAnsi="Times New Roman" w:cs="Times New Roman"/>
          <w:sz w:val="24"/>
          <w:szCs w:val="24"/>
        </w:rPr>
        <w:t xml:space="preserve">   </w:t>
      </w:r>
      <w:r w:rsidR="00EF2020" w:rsidRPr="00812C09">
        <w:rPr>
          <w:rFonts w:ascii="Times New Roman" w:hAnsi="Times New Roman" w:cs="Times New Roman"/>
          <w:sz w:val="24"/>
          <w:szCs w:val="24"/>
        </w:rPr>
        <w:t xml:space="preserve"> выполнении </w:t>
      </w:r>
      <w:r w:rsidR="00D9325D" w:rsidRPr="00812C09">
        <w:rPr>
          <w:rFonts w:ascii="Times New Roman" w:hAnsi="Times New Roman" w:cs="Times New Roman"/>
          <w:sz w:val="24"/>
          <w:szCs w:val="24"/>
        </w:rPr>
        <w:t xml:space="preserve">  </w:t>
      </w:r>
      <w:r w:rsidR="00526CAE" w:rsidRPr="00812C09">
        <w:rPr>
          <w:rFonts w:ascii="Times New Roman" w:hAnsi="Times New Roman" w:cs="Times New Roman"/>
          <w:sz w:val="24"/>
          <w:szCs w:val="24"/>
        </w:rPr>
        <w:t xml:space="preserve"> </w:t>
      </w:r>
      <w:r w:rsidR="00D9325D" w:rsidRPr="00812C09">
        <w:rPr>
          <w:rFonts w:ascii="Times New Roman" w:hAnsi="Times New Roman" w:cs="Times New Roman"/>
          <w:sz w:val="24"/>
          <w:szCs w:val="24"/>
        </w:rPr>
        <w:t xml:space="preserve"> </w:t>
      </w:r>
      <w:r w:rsidR="000C7774" w:rsidRPr="00812C09">
        <w:rPr>
          <w:rFonts w:ascii="Times New Roman" w:hAnsi="Times New Roman" w:cs="Times New Roman"/>
          <w:sz w:val="24"/>
          <w:szCs w:val="24"/>
        </w:rPr>
        <w:t xml:space="preserve">  </w:t>
      </w:r>
      <w:r w:rsidR="00D9325D" w:rsidRPr="00812C09">
        <w:rPr>
          <w:rFonts w:ascii="Times New Roman" w:hAnsi="Times New Roman" w:cs="Times New Roman"/>
          <w:sz w:val="24"/>
          <w:szCs w:val="24"/>
        </w:rPr>
        <w:t xml:space="preserve"> </w:t>
      </w:r>
      <w:r w:rsidR="00EF2020" w:rsidRPr="00812C09">
        <w:rPr>
          <w:rFonts w:ascii="Times New Roman" w:hAnsi="Times New Roman" w:cs="Times New Roman"/>
          <w:sz w:val="24"/>
          <w:szCs w:val="24"/>
        </w:rPr>
        <w:t>на</w:t>
      </w:r>
      <w:r w:rsidR="00D9325D" w:rsidRPr="00812C09">
        <w:rPr>
          <w:rFonts w:ascii="Times New Roman" w:hAnsi="Times New Roman" w:cs="Times New Roman"/>
          <w:sz w:val="24"/>
          <w:szCs w:val="24"/>
        </w:rPr>
        <w:t xml:space="preserve"> </w:t>
      </w:r>
      <w:r w:rsidR="000C7774" w:rsidRPr="00812C09">
        <w:rPr>
          <w:rFonts w:ascii="Times New Roman" w:hAnsi="Times New Roman" w:cs="Times New Roman"/>
          <w:sz w:val="24"/>
          <w:szCs w:val="24"/>
        </w:rPr>
        <w:t xml:space="preserve">   </w:t>
      </w:r>
      <w:r w:rsidR="00D9325D" w:rsidRPr="00812C09">
        <w:rPr>
          <w:rFonts w:ascii="Times New Roman" w:hAnsi="Times New Roman" w:cs="Times New Roman"/>
          <w:sz w:val="24"/>
          <w:szCs w:val="24"/>
        </w:rPr>
        <w:t xml:space="preserve">  </w:t>
      </w:r>
      <w:r w:rsidR="00EF2020" w:rsidRPr="00812C09">
        <w:rPr>
          <w:rFonts w:ascii="Times New Roman" w:hAnsi="Times New Roman" w:cs="Times New Roman"/>
          <w:sz w:val="24"/>
          <w:szCs w:val="24"/>
        </w:rPr>
        <w:t xml:space="preserve"> очередном</w:t>
      </w:r>
      <w:r w:rsidR="00D9325D" w:rsidRPr="00812C09">
        <w:rPr>
          <w:rFonts w:ascii="Times New Roman" w:hAnsi="Times New Roman" w:cs="Times New Roman"/>
          <w:sz w:val="24"/>
          <w:szCs w:val="24"/>
        </w:rPr>
        <w:t xml:space="preserve">  </w:t>
      </w:r>
      <w:r w:rsidR="00EF2020" w:rsidRPr="00812C09">
        <w:rPr>
          <w:rFonts w:ascii="Times New Roman" w:hAnsi="Times New Roman" w:cs="Times New Roman"/>
          <w:sz w:val="24"/>
          <w:szCs w:val="24"/>
        </w:rPr>
        <w:t xml:space="preserve"> </w:t>
      </w:r>
      <w:r w:rsidR="000C7774" w:rsidRPr="00812C09">
        <w:rPr>
          <w:rFonts w:ascii="Times New Roman" w:hAnsi="Times New Roman" w:cs="Times New Roman"/>
          <w:sz w:val="24"/>
          <w:szCs w:val="24"/>
        </w:rPr>
        <w:t xml:space="preserve">   </w:t>
      </w:r>
      <w:r w:rsidR="00EF2020" w:rsidRPr="00812C09">
        <w:rPr>
          <w:rFonts w:ascii="Times New Roman" w:hAnsi="Times New Roman" w:cs="Times New Roman"/>
          <w:sz w:val="24"/>
          <w:szCs w:val="24"/>
        </w:rPr>
        <w:t>общем</w:t>
      </w:r>
      <w:r w:rsidR="00D9325D" w:rsidRPr="00812C09">
        <w:rPr>
          <w:rFonts w:ascii="Times New Roman" w:hAnsi="Times New Roman" w:cs="Times New Roman"/>
          <w:sz w:val="24"/>
          <w:szCs w:val="24"/>
        </w:rPr>
        <w:t xml:space="preserve"> </w:t>
      </w:r>
      <w:r w:rsidR="000C7774" w:rsidRPr="00812C09">
        <w:rPr>
          <w:rFonts w:ascii="Times New Roman" w:hAnsi="Times New Roman" w:cs="Times New Roman"/>
          <w:sz w:val="24"/>
          <w:szCs w:val="24"/>
        </w:rPr>
        <w:t xml:space="preserve">    </w:t>
      </w:r>
      <w:r w:rsidR="00D9325D" w:rsidRPr="00812C09">
        <w:rPr>
          <w:rFonts w:ascii="Times New Roman" w:hAnsi="Times New Roman" w:cs="Times New Roman"/>
          <w:sz w:val="24"/>
          <w:szCs w:val="24"/>
        </w:rPr>
        <w:t xml:space="preserve"> </w:t>
      </w:r>
      <w:r w:rsidR="00EF2020" w:rsidRPr="00812C09">
        <w:rPr>
          <w:rFonts w:ascii="Times New Roman" w:hAnsi="Times New Roman" w:cs="Times New Roman"/>
          <w:sz w:val="24"/>
          <w:szCs w:val="24"/>
        </w:rPr>
        <w:t xml:space="preserve"> собрании</w:t>
      </w:r>
      <w:r w:rsidR="00D9325D" w:rsidRPr="00812C09">
        <w:rPr>
          <w:rFonts w:ascii="Times New Roman" w:hAnsi="Times New Roman" w:cs="Times New Roman"/>
          <w:sz w:val="24"/>
          <w:szCs w:val="24"/>
        </w:rPr>
        <w:t xml:space="preserve">   </w:t>
      </w:r>
      <w:r w:rsidR="000C7774" w:rsidRPr="00812C09">
        <w:rPr>
          <w:rFonts w:ascii="Times New Roman" w:hAnsi="Times New Roman" w:cs="Times New Roman"/>
          <w:sz w:val="24"/>
          <w:szCs w:val="24"/>
        </w:rPr>
        <w:t xml:space="preserve">  </w:t>
      </w:r>
      <w:r w:rsidR="00D9325D" w:rsidRPr="00812C09">
        <w:rPr>
          <w:rFonts w:ascii="Times New Roman" w:hAnsi="Times New Roman" w:cs="Times New Roman"/>
          <w:sz w:val="24"/>
          <w:szCs w:val="24"/>
        </w:rPr>
        <w:t xml:space="preserve"> </w:t>
      </w:r>
      <w:r w:rsidR="00EF2020" w:rsidRPr="00812C09">
        <w:rPr>
          <w:rFonts w:ascii="Times New Roman" w:hAnsi="Times New Roman" w:cs="Times New Roman"/>
          <w:sz w:val="24"/>
          <w:szCs w:val="24"/>
        </w:rPr>
        <w:t xml:space="preserve"> собственников</w:t>
      </w:r>
      <w:r w:rsidR="004A18BC" w:rsidRPr="00812C09">
        <w:rPr>
          <w:rFonts w:ascii="Times New Roman" w:hAnsi="Times New Roman" w:cs="Times New Roman"/>
          <w:sz w:val="24"/>
          <w:szCs w:val="24"/>
        </w:rPr>
        <w:t xml:space="preserve">   </w:t>
      </w:r>
      <w:r w:rsidR="00EF2020" w:rsidRPr="00812C09">
        <w:rPr>
          <w:rFonts w:ascii="Times New Roman" w:hAnsi="Times New Roman" w:cs="Times New Roman"/>
          <w:sz w:val="24"/>
          <w:szCs w:val="24"/>
        </w:rPr>
        <w:t xml:space="preserve"> (членов ТСЖ).</w:t>
      </w:r>
    </w:p>
    <w:p w:rsidR="00EF2020" w:rsidRPr="00812C09" w:rsidRDefault="00567CF9" w:rsidP="00BA293C">
      <w:pPr>
        <w:pStyle w:val="af7"/>
        <w:jc w:val="both"/>
        <w:rPr>
          <w:rFonts w:ascii="Times New Roman" w:hAnsi="Times New Roman" w:cs="Times New Roman"/>
          <w:sz w:val="24"/>
          <w:szCs w:val="24"/>
        </w:rPr>
      </w:pPr>
      <w:r w:rsidRPr="00812C09">
        <w:rPr>
          <w:rFonts w:ascii="Times New Roman" w:hAnsi="Times New Roman" w:cs="Times New Roman"/>
          <w:sz w:val="24"/>
          <w:szCs w:val="24"/>
        </w:rPr>
        <w:t xml:space="preserve">Принимая </w:t>
      </w:r>
      <w:r w:rsidR="001148FA" w:rsidRPr="00812C09">
        <w:rPr>
          <w:rFonts w:ascii="Times New Roman" w:hAnsi="Times New Roman" w:cs="Times New Roman"/>
          <w:sz w:val="24"/>
          <w:szCs w:val="24"/>
        </w:rPr>
        <w:t xml:space="preserve">   </w:t>
      </w:r>
      <w:r w:rsidR="00526CAE" w:rsidRPr="00812C09">
        <w:rPr>
          <w:rFonts w:ascii="Times New Roman" w:hAnsi="Times New Roman" w:cs="Times New Roman"/>
          <w:sz w:val="24"/>
          <w:szCs w:val="24"/>
        </w:rPr>
        <w:t xml:space="preserve">  </w:t>
      </w:r>
      <w:r w:rsidRPr="00812C09">
        <w:rPr>
          <w:rFonts w:ascii="Times New Roman" w:hAnsi="Times New Roman" w:cs="Times New Roman"/>
          <w:sz w:val="24"/>
          <w:szCs w:val="24"/>
        </w:rPr>
        <w:t xml:space="preserve"> во </w:t>
      </w:r>
      <w:r w:rsidR="001148FA" w:rsidRPr="00812C09">
        <w:rPr>
          <w:rFonts w:ascii="Times New Roman" w:hAnsi="Times New Roman" w:cs="Times New Roman"/>
          <w:sz w:val="24"/>
          <w:szCs w:val="24"/>
        </w:rPr>
        <w:t xml:space="preserve"> </w:t>
      </w:r>
      <w:r w:rsidR="00526CAE" w:rsidRPr="00812C09">
        <w:rPr>
          <w:rFonts w:ascii="Times New Roman" w:hAnsi="Times New Roman" w:cs="Times New Roman"/>
          <w:sz w:val="24"/>
          <w:szCs w:val="24"/>
        </w:rPr>
        <w:t xml:space="preserve">  </w:t>
      </w:r>
      <w:r w:rsidRPr="00812C09">
        <w:rPr>
          <w:rFonts w:ascii="Times New Roman" w:hAnsi="Times New Roman" w:cs="Times New Roman"/>
          <w:sz w:val="24"/>
          <w:szCs w:val="24"/>
        </w:rPr>
        <w:t xml:space="preserve"> внимание, </w:t>
      </w:r>
      <w:r w:rsidR="00B82427" w:rsidRPr="00812C09">
        <w:rPr>
          <w:rFonts w:ascii="Times New Roman" w:hAnsi="Times New Roman" w:cs="Times New Roman"/>
          <w:sz w:val="24"/>
          <w:szCs w:val="24"/>
        </w:rPr>
        <w:t xml:space="preserve">   </w:t>
      </w:r>
      <w:r w:rsidRPr="00812C09">
        <w:rPr>
          <w:rFonts w:ascii="Times New Roman" w:hAnsi="Times New Roman" w:cs="Times New Roman"/>
          <w:sz w:val="24"/>
          <w:szCs w:val="24"/>
        </w:rPr>
        <w:t xml:space="preserve"> что</w:t>
      </w:r>
      <w:r w:rsidR="00526CAE" w:rsidRPr="00812C09">
        <w:rPr>
          <w:rFonts w:ascii="Times New Roman" w:hAnsi="Times New Roman" w:cs="Times New Roman"/>
          <w:sz w:val="24"/>
          <w:szCs w:val="24"/>
        </w:rPr>
        <w:t xml:space="preserve">  </w:t>
      </w:r>
      <w:r w:rsidRPr="00812C09">
        <w:rPr>
          <w:rFonts w:ascii="Times New Roman" w:hAnsi="Times New Roman" w:cs="Times New Roman"/>
          <w:sz w:val="24"/>
          <w:szCs w:val="24"/>
        </w:rPr>
        <w:t xml:space="preserve">   согласно </w:t>
      </w:r>
      <w:r w:rsidR="00B82427" w:rsidRPr="00812C09">
        <w:rPr>
          <w:rFonts w:ascii="Times New Roman" w:hAnsi="Times New Roman" w:cs="Times New Roman"/>
          <w:sz w:val="24"/>
          <w:szCs w:val="24"/>
        </w:rPr>
        <w:t xml:space="preserve">   </w:t>
      </w:r>
      <w:r w:rsidRPr="00812C09">
        <w:rPr>
          <w:rFonts w:ascii="Times New Roman" w:hAnsi="Times New Roman" w:cs="Times New Roman"/>
          <w:sz w:val="24"/>
          <w:szCs w:val="24"/>
        </w:rPr>
        <w:t xml:space="preserve">  п.</w:t>
      </w:r>
      <w:r w:rsidR="000C7774" w:rsidRPr="00812C09">
        <w:rPr>
          <w:rFonts w:ascii="Times New Roman" w:hAnsi="Times New Roman" w:cs="Times New Roman"/>
          <w:sz w:val="24"/>
          <w:szCs w:val="24"/>
        </w:rPr>
        <w:t xml:space="preserve">     </w:t>
      </w:r>
      <w:r w:rsidRPr="00812C09">
        <w:rPr>
          <w:rFonts w:ascii="Times New Roman" w:hAnsi="Times New Roman" w:cs="Times New Roman"/>
          <w:sz w:val="24"/>
          <w:szCs w:val="24"/>
        </w:rPr>
        <w:t xml:space="preserve"> 2</w:t>
      </w:r>
      <w:r w:rsidR="001148FA" w:rsidRPr="00812C09">
        <w:rPr>
          <w:rFonts w:ascii="Times New Roman" w:hAnsi="Times New Roman" w:cs="Times New Roman"/>
          <w:sz w:val="24"/>
          <w:szCs w:val="24"/>
        </w:rPr>
        <w:t xml:space="preserve">   </w:t>
      </w:r>
      <w:r w:rsidRPr="00812C09">
        <w:rPr>
          <w:rFonts w:ascii="Times New Roman" w:hAnsi="Times New Roman" w:cs="Times New Roman"/>
          <w:sz w:val="24"/>
          <w:szCs w:val="24"/>
        </w:rPr>
        <w:t xml:space="preserve"> ст.</w:t>
      </w:r>
      <w:r w:rsidR="001148FA" w:rsidRPr="00812C09">
        <w:rPr>
          <w:rFonts w:ascii="Times New Roman" w:hAnsi="Times New Roman" w:cs="Times New Roman"/>
          <w:sz w:val="24"/>
          <w:szCs w:val="24"/>
        </w:rPr>
        <w:t xml:space="preserve">    </w:t>
      </w:r>
      <w:r w:rsidRPr="00812C09">
        <w:rPr>
          <w:rFonts w:ascii="Times New Roman" w:hAnsi="Times New Roman" w:cs="Times New Roman"/>
          <w:sz w:val="24"/>
          <w:szCs w:val="24"/>
        </w:rPr>
        <w:t xml:space="preserve"> 135   </w:t>
      </w:r>
      <w:r w:rsidR="00B82427" w:rsidRPr="00812C09">
        <w:rPr>
          <w:rFonts w:ascii="Times New Roman" w:hAnsi="Times New Roman" w:cs="Times New Roman"/>
          <w:sz w:val="24"/>
          <w:szCs w:val="24"/>
        </w:rPr>
        <w:t xml:space="preserve">  </w:t>
      </w:r>
      <w:r w:rsidRPr="00812C09">
        <w:rPr>
          <w:rFonts w:ascii="Times New Roman" w:hAnsi="Times New Roman" w:cs="Times New Roman"/>
          <w:sz w:val="24"/>
          <w:szCs w:val="24"/>
        </w:rPr>
        <w:t xml:space="preserve">ЖК   РФ, </w:t>
      </w:r>
      <w:r w:rsidR="001148FA" w:rsidRPr="00812C09">
        <w:rPr>
          <w:rFonts w:ascii="Times New Roman" w:hAnsi="Times New Roman" w:cs="Times New Roman"/>
          <w:sz w:val="24"/>
          <w:szCs w:val="24"/>
        </w:rPr>
        <w:t xml:space="preserve">     </w:t>
      </w:r>
      <w:r w:rsidRPr="00812C09">
        <w:rPr>
          <w:rFonts w:ascii="Times New Roman" w:hAnsi="Times New Roman" w:cs="Times New Roman"/>
          <w:sz w:val="24"/>
          <w:szCs w:val="24"/>
        </w:rPr>
        <w:t xml:space="preserve">п.   12.7.,  12.19  </w:t>
      </w:r>
      <w:r w:rsidR="001148FA" w:rsidRPr="00812C09">
        <w:rPr>
          <w:rFonts w:ascii="Times New Roman" w:hAnsi="Times New Roman" w:cs="Times New Roman"/>
          <w:sz w:val="24"/>
          <w:szCs w:val="24"/>
        </w:rPr>
        <w:t xml:space="preserve">   </w:t>
      </w:r>
      <w:r w:rsidRPr="00812C09">
        <w:rPr>
          <w:rFonts w:ascii="Times New Roman" w:hAnsi="Times New Roman" w:cs="Times New Roman"/>
          <w:sz w:val="24"/>
          <w:szCs w:val="24"/>
        </w:rPr>
        <w:t xml:space="preserve">новой </w:t>
      </w:r>
      <w:r w:rsidR="006B0952" w:rsidRPr="00812C09">
        <w:rPr>
          <w:rFonts w:ascii="Times New Roman" w:hAnsi="Times New Roman" w:cs="Times New Roman"/>
          <w:sz w:val="24"/>
          <w:szCs w:val="24"/>
        </w:rPr>
        <w:t xml:space="preserve">   </w:t>
      </w:r>
      <w:r w:rsidRPr="00812C09">
        <w:rPr>
          <w:rFonts w:ascii="Times New Roman" w:hAnsi="Times New Roman" w:cs="Times New Roman"/>
          <w:sz w:val="24"/>
          <w:szCs w:val="24"/>
        </w:rPr>
        <w:t>редакции     устава</w:t>
      </w:r>
      <w:r w:rsidR="001148FA" w:rsidRPr="00812C09">
        <w:rPr>
          <w:rFonts w:ascii="Times New Roman" w:hAnsi="Times New Roman" w:cs="Times New Roman"/>
          <w:sz w:val="24"/>
          <w:szCs w:val="24"/>
        </w:rPr>
        <w:t xml:space="preserve">  </w:t>
      </w:r>
      <w:r w:rsidRPr="00812C09">
        <w:rPr>
          <w:rFonts w:ascii="Times New Roman" w:hAnsi="Times New Roman" w:cs="Times New Roman"/>
          <w:sz w:val="24"/>
          <w:szCs w:val="24"/>
        </w:rPr>
        <w:t xml:space="preserve">    товарищества      функции</w:t>
      </w:r>
      <w:r w:rsidR="000C7774" w:rsidRPr="00812C09">
        <w:rPr>
          <w:rFonts w:ascii="Times New Roman" w:hAnsi="Times New Roman" w:cs="Times New Roman"/>
          <w:sz w:val="24"/>
          <w:szCs w:val="24"/>
        </w:rPr>
        <w:t xml:space="preserve">    </w:t>
      </w:r>
      <w:r w:rsidRPr="00812C09">
        <w:rPr>
          <w:rFonts w:ascii="Times New Roman" w:hAnsi="Times New Roman" w:cs="Times New Roman"/>
          <w:sz w:val="24"/>
          <w:szCs w:val="24"/>
        </w:rPr>
        <w:t xml:space="preserve">    счетной  </w:t>
      </w:r>
      <w:r w:rsidR="00D40208" w:rsidRPr="00812C09">
        <w:rPr>
          <w:rFonts w:ascii="Times New Roman" w:hAnsi="Times New Roman" w:cs="Times New Roman"/>
          <w:sz w:val="24"/>
          <w:szCs w:val="24"/>
        </w:rPr>
        <w:t xml:space="preserve">  </w:t>
      </w:r>
      <w:r w:rsidRPr="00812C09">
        <w:rPr>
          <w:rFonts w:ascii="Times New Roman" w:hAnsi="Times New Roman" w:cs="Times New Roman"/>
          <w:sz w:val="24"/>
          <w:szCs w:val="24"/>
        </w:rPr>
        <w:t xml:space="preserve">  комиссии     возложены </w:t>
      </w:r>
      <w:r w:rsidR="00D40208" w:rsidRPr="00812C09">
        <w:rPr>
          <w:rFonts w:ascii="Times New Roman" w:hAnsi="Times New Roman" w:cs="Times New Roman"/>
          <w:sz w:val="24"/>
          <w:szCs w:val="24"/>
        </w:rPr>
        <w:t xml:space="preserve">  </w:t>
      </w:r>
      <w:r w:rsidRPr="00812C09">
        <w:rPr>
          <w:rFonts w:ascii="Times New Roman" w:hAnsi="Times New Roman" w:cs="Times New Roman"/>
          <w:sz w:val="24"/>
          <w:szCs w:val="24"/>
        </w:rPr>
        <w:t xml:space="preserve">  на   правление   ТСЖ,   вопрос     о  </w:t>
      </w:r>
      <w:r w:rsidR="001148FA" w:rsidRPr="00812C09">
        <w:rPr>
          <w:rFonts w:ascii="Times New Roman" w:hAnsi="Times New Roman" w:cs="Times New Roman"/>
          <w:sz w:val="24"/>
          <w:szCs w:val="24"/>
        </w:rPr>
        <w:t xml:space="preserve">   </w:t>
      </w:r>
      <w:r w:rsidRPr="00812C09">
        <w:rPr>
          <w:rFonts w:ascii="Times New Roman" w:hAnsi="Times New Roman" w:cs="Times New Roman"/>
          <w:sz w:val="24"/>
          <w:szCs w:val="24"/>
        </w:rPr>
        <w:t xml:space="preserve"> выборе    счетной   </w:t>
      </w:r>
      <w:r w:rsidR="006B0952" w:rsidRPr="00812C09">
        <w:rPr>
          <w:rFonts w:ascii="Times New Roman" w:hAnsi="Times New Roman" w:cs="Times New Roman"/>
          <w:sz w:val="24"/>
          <w:szCs w:val="24"/>
        </w:rPr>
        <w:t xml:space="preserve">   </w:t>
      </w:r>
      <w:r w:rsidRPr="00812C09">
        <w:rPr>
          <w:rFonts w:ascii="Times New Roman" w:hAnsi="Times New Roman" w:cs="Times New Roman"/>
          <w:sz w:val="24"/>
          <w:szCs w:val="24"/>
        </w:rPr>
        <w:t xml:space="preserve"> комиссии      изначально        не    ставился    на     голосование   членов    ТСЖ.</w:t>
      </w:r>
    </w:p>
    <w:p w:rsidR="00473904" w:rsidRDefault="00A332EC" w:rsidP="00BA293C">
      <w:pPr>
        <w:pStyle w:val="af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812C09">
        <w:rPr>
          <w:rFonts w:ascii="Times New Roman" w:hAnsi="Times New Roman" w:cs="Times New Roman"/>
          <w:sz w:val="24"/>
          <w:szCs w:val="24"/>
        </w:rPr>
        <w:t xml:space="preserve">Результаты  </w:t>
      </w:r>
      <w:r w:rsidR="000C7774" w:rsidRPr="00812C09">
        <w:rPr>
          <w:rFonts w:ascii="Times New Roman" w:hAnsi="Times New Roman" w:cs="Times New Roman"/>
          <w:sz w:val="24"/>
          <w:szCs w:val="24"/>
        </w:rPr>
        <w:t xml:space="preserve">   </w:t>
      </w:r>
      <w:r w:rsidRPr="00812C09">
        <w:rPr>
          <w:rFonts w:ascii="Times New Roman" w:hAnsi="Times New Roman" w:cs="Times New Roman"/>
          <w:sz w:val="24"/>
          <w:szCs w:val="24"/>
        </w:rPr>
        <w:t xml:space="preserve"> обработки   </w:t>
      </w:r>
      <w:r w:rsidR="004A18BC" w:rsidRPr="00812C09">
        <w:rPr>
          <w:rFonts w:ascii="Times New Roman" w:hAnsi="Times New Roman" w:cs="Times New Roman"/>
          <w:sz w:val="24"/>
          <w:szCs w:val="24"/>
        </w:rPr>
        <w:t xml:space="preserve">правлением  </w:t>
      </w:r>
      <w:r w:rsidR="000C7774" w:rsidRPr="00812C09">
        <w:rPr>
          <w:rFonts w:ascii="Times New Roman" w:hAnsi="Times New Roman" w:cs="Times New Roman"/>
          <w:sz w:val="24"/>
          <w:szCs w:val="24"/>
        </w:rPr>
        <w:t xml:space="preserve"> </w:t>
      </w:r>
      <w:r w:rsidR="004A18BC" w:rsidRPr="00812C09">
        <w:rPr>
          <w:rFonts w:ascii="Times New Roman" w:hAnsi="Times New Roman" w:cs="Times New Roman"/>
          <w:sz w:val="24"/>
          <w:szCs w:val="24"/>
        </w:rPr>
        <w:t xml:space="preserve">  </w:t>
      </w:r>
      <w:r w:rsidRPr="00812C09">
        <w:rPr>
          <w:rFonts w:ascii="Times New Roman" w:hAnsi="Times New Roman" w:cs="Times New Roman"/>
          <w:sz w:val="24"/>
          <w:szCs w:val="24"/>
        </w:rPr>
        <w:t xml:space="preserve"> Бюллетеней  (опросных  </w:t>
      </w:r>
      <w:r w:rsidR="00F96444" w:rsidRPr="00812C09">
        <w:rPr>
          <w:rFonts w:ascii="Times New Roman" w:hAnsi="Times New Roman" w:cs="Times New Roman"/>
          <w:sz w:val="24"/>
          <w:szCs w:val="24"/>
        </w:rPr>
        <w:t xml:space="preserve">   </w:t>
      </w:r>
      <w:r w:rsidRPr="00812C09">
        <w:rPr>
          <w:rFonts w:ascii="Times New Roman" w:hAnsi="Times New Roman" w:cs="Times New Roman"/>
          <w:sz w:val="24"/>
          <w:szCs w:val="24"/>
        </w:rPr>
        <w:t xml:space="preserve">листов)   заочного  </w:t>
      </w:r>
      <w:r w:rsidR="00F96444" w:rsidRPr="00812C09">
        <w:rPr>
          <w:rFonts w:ascii="Times New Roman" w:hAnsi="Times New Roman" w:cs="Times New Roman"/>
          <w:sz w:val="24"/>
          <w:szCs w:val="24"/>
        </w:rPr>
        <w:t xml:space="preserve">   </w:t>
      </w:r>
      <w:r w:rsidRPr="00812C09">
        <w:rPr>
          <w:rFonts w:ascii="Times New Roman" w:hAnsi="Times New Roman" w:cs="Times New Roman"/>
          <w:sz w:val="24"/>
          <w:szCs w:val="24"/>
        </w:rPr>
        <w:t xml:space="preserve"> голосования </w:t>
      </w:r>
      <w:r w:rsidR="000C7774" w:rsidRPr="00812C09">
        <w:rPr>
          <w:rFonts w:ascii="Times New Roman" w:hAnsi="Times New Roman" w:cs="Times New Roman"/>
          <w:sz w:val="24"/>
          <w:szCs w:val="24"/>
        </w:rPr>
        <w:t xml:space="preserve">    </w:t>
      </w:r>
      <w:r w:rsidRPr="00812C09">
        <w:rPr>
          <w:rFonts w:ascii="Times New Roman" w:hAnsi="Times New Roman" w:cs="Times New Roman"/>
          <w:sz w:val="24"/>
          <w:szCs w:val="24"/>
        </w:rPr>
        <w:t xml:space="preserve">  общего    собрания</w:t>
      </w:r>
      <w:r w:rsidR="00834C64" w:rsidRPr="00812C09">
        <w:rPr>
          <w:rFonts w:ascii="Times New Roman" w:hAnsi="Times New Roman" w:cs="Times New Roman"/>
          <w:sz w:val="24"/>
          <w:szCs w:val="24"/>
        </w:rPr>
        <w:t xml:space="preserve"> </w:t>
      </w:r>
      <w:r w:rsidR="00F96444" w:rsidRPr="00812C09">
        <w:rPr>
          <w:rFonts w:ascii="Times New Roman" w:hAnsi="Times New Roman" w:cs="Times New Roman"/>
          <w:sz w:val="24"/>
          <w:szCs w:val="24"/>
        </w:rPr>
        <w:t xml:space="preserve"> </w:t>
      </w:r>
      <w:r w:rsidR="000C7774" w:rsidRPr="00812C09">
        <w:rPr>
          <w:rFonts w:ascii="Times New Roman" w:hAnsi="Times New Roman" w:cs="Times New Roman"/>
          <w:sz w:val="24"/>
          <w:szCs w:val="24"/>
        </w:rPr>
        <w:t xml:space="preserve"> </w:t>
      </w:r>
      <w:r w:rsidR="00F96444" w:rsidRPr="00812C09">
        <w:rPr>
          <w:rFonts w:ascii="Times New Roman" w:hAnsi="Times New Roman" w:cs="Times New Roman"/>
          <w:sz w:val="24"/>
          <w:szCs w:val="24"/>
        </w:rPr>
        <w:t xml:space="preserve">   и  </w:t>
      </w:r>
      <w:r w:rsidR="00834C64" w:rsidRPr="00812C09">
        <w:rPr>
          <w:rFonts w:ascii="Times New Roman" w:hAnsi="Times New Roman" w:cs="Times New Roman"/>
          <w:sz w:val="24"/>
          <w:szCs w:val="24"/>
        </w:rPr>
        <w:t xml:space="preserve"> </w:t>
      </w:r>
      <w:r w:rsidR="00F96444" w:rsidRPr="00812C09">
        <w:rPr>
          <w:rFonts w:ascii="Times New Roman" w:hAnsi="Times New Roman" w:cs="Times New Roman"/>
          <w:sz w:val="24"/>
          <w:szCs w:val="24"/>
        </w:rPr>
        <w:t xml:space="preserve">  </w:t>
      </w:r>
      <w:r w:rsidR="004A18BC" w:rsidRPr="00812C09">
        <w:rPr>
          <w:rFonts w:ascii="Times New Roman" w:hAnsi="Times New Roman" w:cs="Times New Roman"/>
          <w:sz w:val="24"/>
          <w:szCs w:val="24"/>
        </w:rPr>
        <w:t xml:space="preserve">подведение  </w:t>
      </w:r>
      <w:r w:rsidR="000C7774" w:rsidRPr="00812C09">
        <w:rPr>
          <w:rFonts w:ascii="Times New Roman" w:hAnsi="Times New Roman" w:cs="Times New Roman"/>
          <w:sz w:val="24"/>
          <w:szCs w:val="24"/>
        </w:rPr>
        <w:t xml:space="preserve">   </w:t>
      </w:r>
      <w:r w:rsidR="004A18BC" w:rsidRPr="00812C09">
        <w:rPr>
          <w:rFonts w:ascii="Times New Roman" w:hAnsi="Times New Roman" w:cs="Times New Roman"/>
          <w:sz w:val="24"/>
          <w:szCs w:val="24"/>
        </w:rPr>
        <w:t xml:space="preserve">  </w:t>
      </w:r>
      <w:r w:rsidR="00F96444" w:rsidRPr="00812C09">
        <w:rPr>
          <w:rFonts w:ascii="Times New Roman" w:hAnsi="Times New Roman" w:cs="Times New Roman"/>
          <w:sz w:val="24"/>
          <w:szCs w:val="24"/>
        </w:rPr>
        <w:t>и</w:t>
      </w:r>
      <w:r w:rsidR="00473904" w:rsidRPr="00812C0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тог</w:t>
      </w:r>
      <w:r w:rsidR="004A18BC" w:rsidRPr="00812C0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ов</w:t>
      </w:r>
      <w:r w:rsidR="00473904" w:rsidRPr="00812C0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834C64" w:rsidRPr="00812C0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0C7774" w:rsidRPr="00812C0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</w:t>
      </w:r>
      <w:r w:rsidR="00834C64" w:rsidRPr="00812C0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473904" w:rsidRPr="00812C0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голосования</w:t>
      </w:r>
      <w:r w:rsidR="00F96444" w:rsidRPr="00812C0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</w:t>
      </w:r>
      <w:r w:rsidR="00B13918" w:rsidRPr="00812C0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473904" w:rsidRPr="00812C0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по</w:t>
      </w:r>
      <w:r w:rsidR="00B13918" w:rsidRPr="00812C0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F96444" w:rsidRPr="00812C0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B82427" w:rsidRPr="00812C0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</w:t>
      </w:r>
      <w:r w:rsidR="00F96444" w:rsidRPr="00812C0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473904" w:rsidRPr="00812C0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всем </w:t>
      </w:r>
      <w:r w:rsidR="00B13918" w:rsidRPr="00812C0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</w:t>
      </w:r>
      <w:r w:rsidR="00473904" w:rsidRPr="00812C0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вопросам</w:t>
      </w:r>
      <w:r w:rsidR="00F96444" w:rsidRPr="00812C0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</w:t>
      </w:r>
      <w:r w:rsidR="00834C64" w:rsidRPr="00812C0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F96444" w:rsidRPr="00812C0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473904" w:rsidRPr="00812C0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повестки    дня  </w:t>
      </w:r>
      <w:r w:rsidR="00A52F4A" w:rsidRPr="00812C0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F35753" w:rsidRPr="00812C0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</w:t>
      </w:r>
      <w:r w:rsidR="00A52F4A" w:rsidRPr="00812C0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473904" w:rsidRPr="00812C0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общего </w:t>
      </w:r>
      <w:r w:rsidR="00A52F4A" w:rsidRPr="00812C0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</w:t>
      </w:r>
      <w:r w:rsidR="00473904" w:rsidRPr="00812C0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заочного     собрания </w:t>
      </w:r>
      <w:r w:rsidR="00F96444" w:rsidRPr="00812C0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</w:t>
      </w:r>
      <w:r w:rsidR="00473904" w:rsidRPr="00812C0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членов    ТСЖ   «Можайского,  </w:t>
      </w:r>
      <w:r w:rsidR="00A0782D" w:rsidRPr="00812C0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473904" w:rsidRPr="00812C0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89»:</w:t>
      </w:r>
    </w:p>
    <w:p w:rsidR="004C464C" w:rsidRPr="00812C09" w:rsidRDefault="004C464C" w:rsidP="00BA293C">
      <w:pPr>
        <w:pStyle w:val="af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64744" w:rsidRPr="00D76D45" w:rsidRDefault="00C92DBC" w:rsidP="00D76D45">
      <w:pPr>
        <w:pStyle w:val="af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76D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Вопрос</w:t>
      </w:r>
      <w:r w:rsidR="00B13918" w:rsidRPr="00D76D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</w:t>
      </w:r>
      <w:r w:rsidRPr="00D76D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№</w:t>
      </w:r>
      <w:r w:rsidR="00B13918" w:rsidRPr="00D76D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D76D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B64744" w:rsidRPr="00D76D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</w:t>
      </w:r>
      <w:r w:rsidRPr="00D76D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  <w:r w:rsidR="00872EED" w:rsidRPr="00D76D4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</w:t>
      </w:r>
      <w:r w:rsidR="00B64744" w:rsidRPr="00D76D4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D04BB0" w:rsidRPr="00D76D4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872EED" w:rsidRPr="00D76D4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B64744" w:rsidRPr="00D76D4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Повестки     дня:</w:t>
      </w:r>
    </w:p>
    <w:p w:rsidR="00C92DBC" w:rsidRPr="00D76D45" w:rsidRDefault="00872EED" w:rsidP="00D76D45">
      <w:pPr>
        <w:pStyle w:val="af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6D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EF219D" w:rsidRPr="00D76D45">
        <w:rPr>
          <w:rFonts w:ascii="Times New Roman" w:hAnsi="Times New Roman" w:cs="Times New Roman"/>
          <w:bCs/>
          <w:color w:val="000000"/>
          <w:sz w:val="24"/>
          <w:szCs w:val="24"/>
        </w:rPr>
        <w:t>Выбор</w:t>
      </w:r>
      <w:r w:rsidR="00B13918" w:rsidRPr="00D76D4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</w:t>
      </w:r>
      <w:r w:rsidR="00EF219D" w:rsidRPr="00D76D4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пр</w:t>
      </w:r>
      <w:r w:rsidR="001B7916" w:rsidRPr="00D76D45">
        <w:rPr>
          <w:rFonts w:ascii="Times New Roman" w:hAnsi="Times New Roman" w:cs="Times New Roman"/>
          <w:bCs/>
          <w:color w:val="000000"/>
          <w:sz w:val="24"/>
          <w:szCs w:val="24"/>
        </w:rPr>
        <w:t>едседателя,</w:t>
      </w:r>
      <w:r w:rsidR="00B13918" w:rsidRPr="00D76D4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</w:t>
      </w:r>
      <w:r w:rsidR="001B7916" w:rsidRPr="00D76D4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секретаря</w:t>
      </w:r>
      <w:r w:rsidR="00B13918" w:rsidRPr="00D76D4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</w:t>
      </w:r>
      <w:r w:rsidR="001B7916" w:rsidRPr="00D76D4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собрания</w:t>
      </w:r>
      <w:r w:rsidR="00C92DBC" w:rsidRPr="00D76D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F3250E" w:rsidRPr="00D76D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C7774" w:rsidRPr="00D76D45" w:rsidRDefault="00A06D42" w:rsidP="00D76D45">
      <w:pPr>
        <w:pStyle w:val="af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6D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Кандидатура </w:t>
      </w:r>
      <w:r w:rsidR="00553636" w:rsidRPr="00D76D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6B0952" w:rsidRPr="00D76D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553636" w:rsidRPr="00D76D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B0952" w:rsidRPr="00D76D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D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Трифоновой  </w:t>
      </w:r>
      <w:r w:rsidR="002D0961" w:rsidRPr="00D76D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D76D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Л.Е. </w:t>
      </w:r>
      <w:r w:rsidR="006B0952" w:rsidRPr="00D76D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D76D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43242" w:rsidRPr="00D76D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D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r w:rsidR="006B0952" w:rsidRPr="00D76D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="00143242" w:rsidRPr="00D76D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D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основании </w:t>
      </w:r>
      <w:r w:rsidR="00143242" w:rsidRPr="00D76D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26D42" w:rsidRPr="00D76D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143242" w:rsidRPr="00D76D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D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п. </w:t>
      </w:r>
      <w:r w:rsidR="00143242" w:rsidRPr="00D76D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D76D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12.1</w:t>
      </w:r>
      <w:r w:rsidR="00726D42" w:rsidRPr="00D76D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143242" w:rsidRPr="00D76D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D76D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новой </w:t>
      </w:r>
      <w:r w:rsidR="006B0952" w:rsidRPr="00D76D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26D42" w:rsidRPr="00D76D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B0952" w:rsidRPr="00D76D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26D42" w:rsidRPr="00D76D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B0952" w:rsidRPr="00D76D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D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редакции</w:t>
      </w:r>
      <w:r w:rsidR="006B0952" w:rsidRPr="00D76D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Pr="00D76D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устава</w:t>
      </w:r>
      <w:r w:rsidR="006B0952" w:rsidRPr="00D76D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Pr="00D76D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товарищества</w:t>
      </w:r>
      <w:r w:rsidR="006B0952" w:rsidRPr="00D76D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="00553636" w:rsidRPr="00D76D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26D42" w:rsidRPr="00D76D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</w:t>
      </w:r>
      <w:r w:rsidR="002D0961" w:rsidRPr="00D76D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26D42" w:rsidRPr="00D76D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качестве      председателя</w:t>
      </w:r>
      <w:r w:rsidR="00764E6A" w:rsidRPr="00D76D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(с   правом     подписи протокола),</w:t>
      </w:r>
      <w:r w:rsidR="00726D42" w:rsidRPr="00D76D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</w:t>
      </w:r>
      <w:r w:rsidR="00C92DBC" w:rsidRPr="00D76D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предлож</w:t>
      </w:r>
      <w:r w:rsidRPr="00D76D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ена </w:t>
      </w:r>
      <w:r w:rsidR="00726D42" w:rsidRPr="00D76D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="006B0952" w:rsidRPr="00D76D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726D42" w:rsidRPr="00D76D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общему      заочному  </w:t>
      </w:r>
      <w:r w:rsidR="002D0961" w:rsidRPr="00D76D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="00726D42" w:rsidRPr="00D76D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собранию</w:t>
      </w:r>
      <w:r w:rsidR="00D54E3D" w:rsidRPr="00D76D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726D42" w:rsidRPr="00D76D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собственников   </w:t>
      </w:r>
      <w:r w:rsidR="00764E6A" w:rsidRPr="00D76D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МКД </w:t>
      </w:r>
      <w:r w:rsidR="006B0952" w:rsidRPr="00D76D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5352C" w:rsidRPr="00D76D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726D42" w:rsidRPr="00D76D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143242" w:rsidRPr="00D76D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D76D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правлением</w:t>
      </w:r>
      <w:r w:rsidR="00143242" w:rsidRPr="00D76D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6B0952" w:rsidRPr="00D76D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="00726D42" w:rsidRPr="00D76D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ТСЖ</w:t>
      </w:r>
      <w:r w:rsidR="00764E6A" w:rsidRPr="00D76D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26D42" w:rsidRPr="00D76D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«Можайского, 89».</w:t>
      </w:r>
      <w:r w:rsidR="00C92DBC" w:rsidRPr="00D76D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6C4A82" w:rsidRPr="00D76D45" w:rsidRDefault="00A06D42" w:rsidP="00D76D45">
      <w:pPr>
        <w:pStyle w:val="af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6D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Кандидатура </w:t>
      </w:r>
      <w:r w:rsidR="00C92DBC" w:rsidRPr="00D76D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64E6A" w:rsidRPr="00D76D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323568" w:rsidRPr="00D76D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Бубнова</w:t>
      </w:r>
      <w:proofErr w:type="spellEnd"/>
      <w:r w:rsidR="00323568" w:rsidRPr="00D76D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017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А.А.</w:t>
      </w:r>
      <w:bookmarkStart w:id="0" w:name="_GoBack"/>
      <w:bookmarkEnd w:id="0"/>
      <w:r w:rsidR="00764E6A" w:rsidRPr="00D76D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в    качестве      секретаря   (с     правом      подписи     протокола)  </w:t>
      </w:r>
      <w:r w:rsidR="00E17683" w:rsidRPr="00D76D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764E6A" w:rsidRPr="00D76D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323568" w:rsidRPr="00D76D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предложена</w:t>
      </w:r>
      <w:r w:rsidR="001B0982" w:rsidRPr="00D76D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764E6A" w:rsidRPr="00D76D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общему      заочному      собранию        собственников    МКД     -   правлением      ТСЖ     «Можайского, 89». </w:t>
      </w:r>
    </w:p>
    <w:p w:rsidR="00C92DBC" w:rsidRPr="00D76D45" w:rsidRDefault="00C92DBC" w:rsidP="00D76D45">
      <w:pPr>
        <w:pStyle w:val="af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6D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Голосование </w:t>
      </w:r>
      <w:r w:rsidR="00F52A22" w:rsidRPr="00D76D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C7774" w:rsidRPr="00D76D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726D42" w:rsidRPr="00D76D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C7774" w:rsidRPr="00D76D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52A22" w:rsidRPr="00D76D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C7774" w:rsidRPr="00D76D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 </w:t>
      </w:r>
      <w:r w:rsidR="00726D42" w:rsidRPr="00D76D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C7774" w:rsidRPr="00D76D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5316E" w:rsidRPr="00D76D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     </w:t>
      </w:r>
      <w:r w:rsidR="000C7774" w:rsidRPr="00D76D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вопросу     </w:t>
      </w:r>
      <w:r w:rsidRPr="00D76D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</w:t>
      </w:r>
      <w:r w:rsidR="000C7774" w:rsidRPr="00D76D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="00F52A22" w:rsidRPr="00D76D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D76D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избрании</w:t>
      </w:r>
      <w:r w:rsidR="00F52A22" w:rsidRPr="00D76D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0C7774" w:rsidRPr="00D76D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D76D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52A22" w:rsidRPr="00D76D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D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54E3D" w:rsidRPr="00D76D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D76D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редседателя</w:t>
      </w:r>
      <w:r w:rsidR="000C7774" w:rsidRPr="00D76D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52A22" w:rsidRPr="00D76D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D54E3D" w:rsidRPr="00D76D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секретаря </w:t>
      </w:r>
      <w:r w:rsidR="00F52A22" w:rsidRPr="00D76D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D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собрания: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19"/>
        <w:gridCol w:w="1294"/>
        <w:gridCol w:w="1461"/>
        <w:gridCol w:w="1694"/>
      </w:tblGrid>
      <w:tr w:rsidR="00A06AB0" w:rsidRPr="00B53D7F" w:rsidTr="00C92DBC">
        <w:tc>
          <w:tcPr>
            <w:tcW w:w="5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2DBC" w:rsidRPr="00534C9C" w:rsidRDefault="001B4A37" w:rsidP="001B4A37">
            <w:pPr>
              <w:pStyle w:val="af7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Фамилия, Имя, Отчество кандидатов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2DBC" w:rsidRPr="00534C9C" w:rsidRDefault="00582668" w:rsidP="001B4A37">
            <w:pPr>
              <w:pStyle w:val="af7"/>
              <w:rPr>
                <w:rFonts w:eastAsia="Times New Roman"/>
                <w:color w:val="000000"/>
                <w:lang w:eastAsia="ru-RU"/>
              </w:rPr>
            </w:pPr>
            <w:r w:rsidRPr="00534C9C">
              <w:rPr>
                <w:rFonts w:eastAsia="Times New Roman"/>
                <w:color w:val="000000"/>
                <w:lang w:eastAsia="ru-RU"/>
              </w:rPr>
              <w:t>«За»</w:t>
            </w:r>
            <w:r w:rsidR="006322C7" w:rsidRPr="00534C9C">
              <w:rPr>
                <w:rFonts w:eastAsia="Times New Roman"/>
                <w:color w:val="000000"/>
                <w:lang w:eastAsia="ru-RU"/>
              </w:rPr>
              <w:t>,</w:t>
            </w:r>
          </w:p>
          <w:p w:rsidR="006322C7" w:rsidRPr="00534C9C" w:rsidRDefault="00991206" w:rsidP="001B4A37">
            <w:pPr>
              <w:pStyle w:val="af7"/>
              <w:rPr>
                <w:rFonts w:eastAsia="Times New Roman"/>
                <w:color w:val="000000"/>
                <w:lang w:eastAsia="ru-RU"/>
              </w:rPr>
            </w:pPr>
            <w:r w:rsidRPr="00534C9C">
              <w:rPr>
                <w:rFonts w:eastAsia="Times New Roman"/>
                <w:color w:val="000000"/>
                <w:lang w:eastAsia="ru-RU"/>
              </w:rPr>
              <w:t>м</w:t>
            </w:r>
            <w:proofErr w:type="gramStart"/>
            <w:r w:rsidRPr="00534C9C">
              <w:rPr>
                <w:rFonts w:eastAsia="Times New Roman"/>
                <w:color w:val="000000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2DBC" w:rsidRPr="00534C9C" w:rsidRDefault="00582668" w:rsidP="001B4A37">
            <w:pPr>
              <w:pStyle w:val="af7"/>
              <w:rPr>
                <w:rFonts w:eastAsia="Times New Roman"/>
                <w:color w:val="000000"/>
                <w:lang w:eastAsia="ru-RU"/>
              </w:rPr>
            </w:pPr>
            <w:r w:rsidRPr="00534C9C">
              <w:rPr>
                <w:rFonts w:eastAsia="Times New Roman"/>
                <w:color w:val="000000"/>
                <w:lang w:eastAsia="ru-RU"/>
              </w:rPr>
              <w:t>«Против»</w:t>
            </w:r>
            <w:r w:rsidR="006322C7" w:rsidRPr="00534C9C">
              <w:rPr>
                <w:rFonts w:eastAsia="Times New Roman"/>
                <w:color w:val="000000"/>
                <w:lang w:eastAsia="ru-RU"/>
              </w:rPr>
              <w:t>,</w:t>
            </w:r>
          </w:p>
          <w:p w:rsidR="006322C7" w:rsidRPr="00534C9C" w:rsidRDefault="00991206" w:rsidP="001B4A37">
            <w:pPr>
              <w:pStyle w:val="af7"/>
              <w:rPr>
                <w:rFonts w:eastAsia="Times New Roman"/>
                <w:color w:val="000000"/>
                <w:lang w:eastAsia="ru-RU"/>
              </w:rPr>
            </w:pPr>
            <w:r w:rsidRPr="00534C9C">
              <w:rPr>
                <w:rFonts w:eastAsia="Times New Roman"/>
                <w:color w:val="000000"/>
                <w:lang w:eastAsia="ru-RU"/>
              </w:rPr>
              <w:t>м</w:t>
            </w:r>
            <w:proofErr w:type="gramStart"/>
            <w:r w:rsidRPr="00534C9C">
              <w:rPr>
                <w:rFonts w:eastAsia="Times New Roman"/>
                <w:color w:val="000000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322C7" w:rsidRPr="00534C9C" w:rsidRDefault="00582668" w:rsidP="001B4A37">
            <w:pPr>
              <w:pStyle w:val="af7"/>
              <w:rPr>
                <w:rFonts w:eastAsia="Times New Roman"/>
                <w:color w:val="000000"/>
                <w:lang w:eastAsia="ru-RU"/>
              </w:rPr>
            </w:pPr>
            <w:r w:rsidRPr="00534C9C">
              <w:rPr>
                <w:rFonts w:eastAsia="Times New Roman"/>
                <w:color w:val="000000"/>
                <w:lang w:eastAsia="ru-RU"/>
              </w:rPr>
              <w:t>«Воздержался»</w:t>
            </w:r>
            <w:r w:rsidR="006322C7" w:rsidRPr="00534C9C">
              <w:rPr>
                <w:rFonts w:eastAsia="Times New Roman"/>
                <w:color w:val="000000"/>
                <w:lang w:eastAsia="ru-RU"/>
              </w:rPr>
              <w:t>,</w:t>
            </w:r>
          </w:p>
          <w:p w:rsidR="00C92DBC" w:rsidRPr="00534C9C" w:rsidRDefault="00991206" w:rsidP="001B4A37">
            <w:pPr>
              <w:pStyle w:val="af7"/>
              <w:rPr>
                <w:rFonts w:eastAsia="Times New Roman"/>
                <w:b/>
                <w:color w:val="000000"/>
                <w:lang w:eastAsia="ru-RU"/>
              </w:rPr>
            </w:pPr>
            <w:r w:rsidRPr="00534C9C">
              <w:rPr>
                <w:rFonts w:eastAsia="Times New Roman"/>
                <w:color w:val="000000"/>
                <w:lang w:eastAsia="ru-RU"/>
              </w:rPr>
              <w:t>м</w:t>
            </w:r>
            <w:proofErr w:type="gramStart"/>
            <w:r w:rsidRPr="00534C9C">
              <w:rPr>
                <w:rFonts w:eastAsia="Times New Roman"/>
                <w:color w:val="000000"/>
                <w:vertAlign w:val="superscript"/>
                <w:lang w:eastAsia="ru-RU"/>
              </w:rPr>
              <w:t>2</w:t>
            </w:r>
            <w:proofErr w:type="gramEnd"/>
          </w:p>
        </w:tc>
      </w:tr>
      <w:tr w:rsidR="00A06AB0" w:rsidRPr="00B53D7F" w:rsidTr="00C92DBC">
        <w:tc>
          <w:tcPr>
            <w:tcW w:w="5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2DBC" w:rsidRDefault="00A06AB0" w:rsidP="001B4A37">
            <w:pPr>
              <w:pStyle w:val="af7"/>
              <w:rPr>
                <w:rFonts w:eastAsia="Times New Roman"/>
                <w:color w:val="000000"/>
                <w:lang w:eastAsia="ru-RU"/>
              </w:rPr>
            </w:pPr>
            <w:r w:rsidRPr="00534C9C">
              <w:rPr>
                <w:rFonts w:eastAsia="Times New Roman"/>
                <w:color w:val="000000"/>
                <w:lang w:eastAsia="ru-RU"/>
              </w:rPr>
              <w:lastRenderedPageBreak/>
              <w:t>Трифонова Любовь Евгеньевна</w:t>
            </w:r>
            <w:r w:rsidR="0023647B">
              <w:rPr>
                <w:rFonts w:eastAsia="Times New Roman"/>
                <w:color w:val="000000"/>
                <w:lang w:eastAsia="ru-RU"/>
              </w:rPr>
              <w:t xml:space="preserve"> (председатель)</w:t>
            </w:r>
          </w:p>
          <w:p w:rsidR="0023647B" w:rsidRPr="00534C9C" w:rsidRDefault="0023647B" w:rsidP="001B4A37">
            <w:pPr>
              <w:pStyle w:val="af7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Бубнов Андрей Алексеевич    (секретарь)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2DBC" w:rsidRPr="00001D12" w:rsidRDefault="00001D12" w:rsidP="001B4A37">
            <w:pPr>
              <w:pStyle w:val="af7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8 400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2DBC" w:rsidRPr="00534C9C" w:rsidRDefault="00001D12" w:rsidP="001B4A37">
            <w:pPr>
              <w:pStyle w:val="af7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138,1</w:t>
            </w: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2DBC" w:rsidRPr="00534C9C" w:rsidRDefault="00B4451F" w:rsidP="001B4A37">
            <w:pPr>
              <w:pStyle w:val="af7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401,9</w:t>
            </w:r>
            <w:r w:rsidR="001B4A37">
              <w:rPr>
                <w:rFonts w:eastAsia="Times New Roman"/>
                <w:color w:val="000000"/>
                <w:lang w:eastAsia="ru-RU"/>
              </w:rPr>
              <w:t xml:space="preserve"> </w:t>
            </w:r>
          </w:p>
        </w:tc>
      </w:tr>
    </w:tbl>
    <w:p w:rsidR="00C92DBC" w:rsidRDefault="00C92DBC" w:rsidP="003B7757">
      <w:pPr>
        <w:pStyle w:val="af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77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Голосовали: </w:t>
      </w:r>
      <w:r w:rsidR="005354F5" w:rsidRPr="003B77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3B77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</w:t>
      </w:r>
      <w:r w:rsidR="001B0744" w:rsidRPr="003B77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1B4A37" w:rsidRPr="003B77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94</w:t>
      </w:r>
      <w:r w:rsidR="001B0744" w:rsidRPr="003B77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F365DD" w:rsidRPr="003B77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B77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% </w:t>
      </w:r>
      <w:r w:rsidR="005354F5" w:rsidRPr="003B77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3B77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голосов,</w:t>
      </w:r>
      <w:r w:rsidR="005354F5" w:rsidRPr="003B77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3B77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против</w:t>
      </w:r>
      <w:r w:rsidR="00F52A22" w:rsidRPr="003B77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1B4A37" w:rsidRPr="003B77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1,5</w:t>
      </w:r>
      <w:r w:rsidR="001B0744" w:rsidRPr="003B77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80021D" w:rsidRPr="003B77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B77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% </w:t>
      </w:r>
      <w:r w:rsidR="005354F5" w:rsidRPr="003B77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3B77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голосов, </w:t>
      </w:r>
      <w:r w:rsidR="005354F5" w:rsidRPr="003B77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F3EBB" w:rsidRPr="003B77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5354F5" w:rsidRPr="003B77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B77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воздержались </w:t>
      </w:r>
      <w:r w:rsidR="001B0744" w:rsidRPr="003B77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1B4A37" w:rsidRPr="003B77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4,5</w:t>
      </w:r>
      <w:r w:rsidR="00F365DD" w:rsidRPr="003B77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A18BC" w:rsidRPr="003B77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0021D" w:rsidRPr="003B77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B77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% </w:t>
      </w:r>
      <w:r w:rsidR="00536983" w:rsidRPr="003B77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4C464C" w:rsidRPr="003B7757" w:rsidRDefault="004C464C" w:rsidP="003B7757">
      <w:pPr>
        <w:pStyle w:val="af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64E6A" w:rsidRPr="003B7757" w:rsidRDefault="00764E6A" w:rsidP="003B7757">
      <w:pPr>
        <w:pStyle w:val="af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B775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     вопросу</w:t>
      </w:r>
      <w:r w:rsidR="008A7DE9" w:rsidRPr="003B775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B64744" w:rsidRPr="003B775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3B775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1</w:t>
      </w:r>
      <w:r w:rsidR="008A7DE9" w:rsidRPr="003B775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</w:t>
      </w:r>
      <w:r w:rsidRPr="003B775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B64744" w:rsidRPr="003B775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Повестки    дня      п</w:t>
      </w:r>
      <w:r w:rsidR="00C92DBC" w:rsidRPr="003B775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ринято</w:t>
      </w:r>
      <w:r w:rsidRPr="003B775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</w:t>
      </w:r>
      <w:r w:rsidR="00C92DBC" w:rsidRPr="003B775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решение: </w:t>
      </w:r>
    </w:p>
    <w:p w:rsidR="00C92DBC" w:rsidRPr="003B7757" w:rsidRDefault="001B4A37" w:rsidP="003B7757">
      <w:pPr>
        <w:pStyle w:val="af7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3B77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E33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B77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Избрать </w:t>
      </w:r>
      <w:r w:rsidRPr="003B775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п</w:t>
      </w:r>
      <w:r w:rsidR="00C92DBC" w:rsidRPr="003B775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ред</w:t>
      </w:r>
      <w:r w:rsidR="00F365DD" w:rsidRPr="003B775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седателем </w:t>
      </w:r>
      <w:r w:rsidRPr="003B775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и секретарем </w:t>
      </w:r>
      <w:r w:rsidR="00F52A22" w:rsidRPr="003B775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  </w:t>
      </w:r>
      <w:r w:rsidR="00F365DD" w:rsidRPr="003B775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общего </w:t>
      </w:r>
      <w:r w:rsidR="00A06AB0" w:rsidRPr="003B775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</w:t>
      </w:r>
      <w:r w:rsidR="00F52A22" w:rsidRPr="003B775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   </w:t>
      </w:r>
      <w:r w:rsidR="00A06AB0" w:rsidRPr="003B775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заочного </w:t>
      </w:r>
      <w:r w:rsidR="00F52A22" w:rsidRPr="003B775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</w:t>
      </w:r>
      <w:r w:rsidR="00B64744" w:rsidRPr="003B775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  </w:t>
      </w:r>
      <w:r w:rsidR="00F52A22" w:rsidRPr="003B775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</w:t>
      </w:r>
      <w:r w:rsidR="00A06AB0" w:rsidRPr="003B775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 </w:t>
      </w:r>
      <w:r w:rsidR="00F365DD" w:rsidRPr="003B775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собрания </w:t>
      </w:r>
      <w:r w:rsidR="00D04BB0" w:rsidRPr="003B775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  </w:t>
      </w:r>
      <w:r w:rsidR="00AF3EBB" w:rsidRPr="003B775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  </w:t>
      </w:r>
      <w:r w:rsidR="00764E6A" w:rsidRPr="003B775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с </w:t>
      </w:r>
      <w:r w:rsidR="00D04BB0" w:rsidRPr="003B775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    </w:t>
      </w:r>
      <w:r w:rsidR="00764E6A" w:rsidRPr="003B775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правом  </w:t>
      </w:r>
      <w:r w:rsidR="00D04BB0" w:rsidRPr="003B775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</w:t>
      </w:r>
      <w:r w:rsidR="00AF3EBB" w:rsidRPr="003B775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 </w:t>
      </w:r>
      <w:r w:rsidR="00764E6A" w:rsidRPr="003B775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подписи  </w:t>
      </w:r>
      <w:r w:rsidR="00B64744" w:rsidRPr="003B775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</w:t>
      </w:r>
      <w:r w:rsidR="00764E6A" w:rsidRPr="003B775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 протокола</w:t>
      </w:r>
      <w:r w:rsidR="00A06AB0" w:rsidRPr="003B775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</w:t>
      </w:r>
      <w:r w:rsidR="006A7414" w:rsidRPr="003B775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</w:t>
      </w:r>
      <w:r w:rsidR="00D04BB0" w:rsidRPr="003B775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</w:t>
      </w:r>
      <w:r w:rsidR="006A7414" w:rsidRPr="003B775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</w:t>
      </w:r>
      <w:r w:rsidR="00A06AB0" w:rsidRPr="003B775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</w:t>
      </w:r>
      <w:r w:rsidR="00F365DD" w:rsidRPr="003B775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избра</w:t>
      </w:r>
      <w:r w:rsidR="00AF3EBB" w:rsidRPr="003B775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ть</w:t>
      </w:r>
      <w:r w:rsidR="00C92DBC" w:rsidRPr="003B775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</w:t>
      </w:r>
      <w:r w:rsidR="006A7414" w:rsidRPr="003B775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  председател</w:t>
      </w:r>
      <w:r w:rsidR="00AF3EBB" w:rsidRPr="003B775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я</w:t>
      </w:r>
      <w:r w:rsidR="006A7414" w:rsidRPr="003B775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</w:t>
      </w:r>
      <w:r w:rsidR="00652D62" w:rsidRPr="003B775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 </w:t>
      </w:r>
      <w:r w:rsidR="006A7414" w:rsidRPr="003B775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 правления  ТСЖ </w:t>
      </w:r>
      <w:r w:rsidR="00AF3EBB" w:rsidRPr="003B775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«Можайского, 89»</w:t>
      </w:r>
      <w:r w:rsidR="00652D62" w:rsidRPr="003B775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 </w:t>
      </w:r>
      <w:r w:rsidR="00A06AB0" w:rsidRPr="003B775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Трифонов</w:t>
      </w:r>
      <w:r w:rsidR="00AF3EBB" w:rsidRPr="003B775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у</w:t>
      </w:r>
      <w:r w:rsidR="00A06AB0" w:rsidRPr="003B775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  Любовь  </w:t>
      </w:r>
      <w:r w:rsidR="00F52A22" w:rsidRPr="003B775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  </w:t>
      </w:r>
      <w:r w:rsidR="00A06AB0" w:rsidRPr="003B775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Евгеньевн</w:t>
      </w:r>
      <w:r w:rsidR="00AF3EBB" w:rsidRPr="003B775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у</w:t>
      </w:r>
      <w:r w:rsidRPr="003B775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и </w:t>
      </w:r>
      <w:proofErr w:type="spellStart"/>
      <w:r w:rsidRPr="003B775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Бубнова</w:t>
      </w:r>
      <w:proofErr w:type="spellEnd"/>
      <w:r w:rsidRPr="003B775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Андрея Алексеевича, соответственно.</w:t>
      </w:r>
    </w:p>
    <w:p w:rsidR="00D54E3D" w:rsidRPr="003B7757" w:rsidRDefault="00D54E3D" w:rsidP="003B7757">
      <w:pPr>
        <w:pStyle w:val="af7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</w:p>
    <w:p w:rsidR="001B4A37" w:rsidRPr="003B7757" w:rsidRDefault="00C92DBC" w:rsidP="003B7757">
      <w:pPr>
        <w:pStyle w:val="af7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3B7757">
        <w:rPr>
          <w:rFonts w:ascii="Times New Roman" w:hAnsi="Times New Roman" w:cs="Times New Roman"/>
          <w:b/>
          <w:sz w:val="24"/>
          <w:szCs w:val="24"/>
          <w:lang w:eastAsia="ru-RU"/>
        </w:rPr>
        <w:t>Голосование</w:t>
      </w:r>
      <w:r w:rsidR="00020CFC" w:rsidRPr="003B7757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  </w:t>
      </w:r>
      <w:r w:rsidRPr="003B7757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45316E" w:rsidRPr="003B7757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по      2   </w:t>
      </w:r>
      <w:r w:rsidR="00625F8F" w:rsidRPr="003B7757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45316E" w:rsidRPr="003B7757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вопросу      </w:t>
      </w:r>
      <w:r w:rsidR="00B64744" w:rsidRPr="003B7757">
        <w:rPr>
          <w:rFonts w:ascii="Times New Roman" w:hAnsi="Times New Roman" w:cs="Times New Roman"/>
          <w:b/>
          <w:sz w:val="24"/>
          <w:szCs w:val="24"/>
          <w:lang w:eastAsia="ru-RU"/>
        </w:rPr>
        <w:t>Повестки       дня</w:t>
      </w:r>
      <w:r w:rsidR="001B4A37" w:rsidRPr="003B7757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</w:t>
      </w:r>
    </w:p>
    <w:p w:rsidR="00BA293C" w:rsidRPr="003B7757" w:rsidRDefault="00BA293C" w:rsidP="008E3306">
      <w:pPr>
        <w:pStyle w:val="af7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B7757">
        <w:rPr>
          <w:rFonts w:ascii="Times New Roman" w:hAnsi="Times New Roman" w:cs="Times New Roman"/>
          <w:sz w:val="24"/>
          <w:szCs w:val="24"/>
          <w:lang w:eastAsia="ru-RU"/>
        </w:rPr>
        <w:t>Принятие   решения  о  проведении  капитального  ремонта  общего  имущества  МКД    за     счет      средств,     предназначенных      на       капитальный       ремонт       общего       имущества        дома,       собранных       с         собственников     помещений     в    МКД   №    89     по   ул.     Можайского      г. Твери      и     находящихся      на     специальном        счете      в       ПАО     «ВТБ»,     следующего       плана      (вида,     перечня)      работ     на     2018   год:</w:t>
      </w:r>
    </w:p>
    <w:p w:rsidR="00BA293C" w:rsidRDefault="00BA293C" w:rsidP="00536983">
      <w:pPr>
        <w:pStyle w:val="af7"/>
        <w:rPr>
          <w:lang w:eastAsia="ru-RU"/>
        </w:rPr>
      </w:pPr>
    </w:p>
    <w:p w:rsidR="00C92DBC" w:rsidRPr="005F6CF7" w:rsidRDefault="00C92DBC" w:rsidP="00536983">
      <w:pPr>
        <w:pStyle w:val="af7"/>
        <w:rPr>
          <w:lang w:eastAsia="ru-RU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67"/>
        <w:gridCol w:w="4394"/>
        <w:gridCol w:w="2693"/>
      </w:tblGrid>
      <w:tr w:rsidR="009B6347" w:rsidRPr="00B53D7F" w:rsidTr="009B6347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B6347" w:rsidRPr="00534C9C" w:rsidRDefault="009B6347" w:rsidP="00536983">
            <w:pPr>
              <w:pStyle w:val="af7"/>
              <w:rPr>
                <w:lang w:eastAsia="ru-RU"/>
              </w:rPr>
            </w:pPr>
            <w:r w:rsidRPr="00534C9C">
              <w:rPr>
                <w:lang w:eastAsia="ru-RU"/>
              </w:rPr>
              <w:t>«За», м</w:t>
            </w:r>
            <w:proofErr w:type="gramStart"/>
            <w:r w:rsidRPr="00534C9C">
              <w:rPr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B6347" w:rsidRPr="00534C9C" w:rsidRDefault="009B6347" w:rsidP="00536983">
            <w:pPr>
              <w:pStyle w:val="af7"/>
              <w:rPr>
                <w:lang w:eastAsia="ru-RU"/>
              </w:rPr>
            </w:pPr>
            <w:r w:rsidRPr="00534C9C">
              <w:rPr>
                <w:lang w:eastAsia="ru-RU"/>
              </w:rPr>
              <w:t>«Против», м</w:t>
            </w:r>
            <w:proofErr w:type="gramStart"/>
            <w:r w:rsidRPr="00534C9C">
              <w:rPr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B6347" w:rsidRPr="00534C9C" w:rsidRDefault="009B6347" w:rsidP="00536983">
            <w:pPr>
              <w:pStyle w:val="af7"/>
              <w:rPr>
                <w:lang w:eastAsia="ru-RU"/>
              </w:rPr>
            </w:pPr>
            <w:r w:rsidRPr="00534C9C">
              <w:rPr>
                <w:lang w:eastAsia="ru-RU"/>
              </w:rPr>
              <w:t>«Воздержался», м</w:t>
            </w:r>
            <w:proofErr w:type="gramStart"/>
            <w:r w:rsidRPr="00534C9C">
              <w:rPr>
                <w:vertAlign w:val="superscript"/>
                <w:lang w:eastAsia="ru-RU"/>
              </w:rPr>
              <w:t>2</w:t>
            </w:r>
            <w:proofErr w:type="gramEnd"/>
          </w:p>
        </w:tc>
      </w:tr>
      <w:tr w:rsidR="009B6347" w:rsidRPr="00B53D7F" w:rsidTr="009B6347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B6347" w:rsidRPr="00534C9C" w:rsidRDefault="009B6347" w:rsidP="00536983">
            <w:pPr>
              <w:pStyle w:val="af7"/>
              <w:rPr>
                <w:lang w:eastAsia="ru-RU"/>
              </w:rPr>
            </w:pPr>
            <w:r>
              <w:rPr>
                <w:lang w:eastAsia="ru-RU"/>
              </w:rPr>
              <w:t>8158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B6347" w:rsidRPr="00534C9C" w:rsidRDefault="009B6347" w:rsidP="00536983">
            <w:pPr>
              <w:pStyle w:val="af7"/>
              <w:rPr>
                <w:lang w:eastAsia="ru-RU"/>
              </w:rPr>
            </w:pPr>
            <w:r>
              <w:rPr>
                <w:lang w:eastAsia="ru-RU"/>
              </w:rPr>
              <w:t>176,5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B6347" w:rsidRPr="00534C9C" w:rsidRDefault="009B6347" w:rsidP="00536983">
            <w:pPr>
              <w:pStyle w:val="af7"/>
              <w:rPr>
                <w:lang w:eastAsia="ru-RU"/>
              </w:rPr>
            </w:pPr>
            <w:r>
              <w:rPr>
                <w:lang w:eastAsia="ru-RU"/>
              </w:rPr>
              <w:t>605,5</w:t>
            </w:r>
          </w:p>
        </w:tc>
      </w:tr>
    </w:tbl>
    <w:p w:rsidR="00C92DBC" w:rsidRPr="007A051C" w:rsidRDefault="00C92DBC" w:rsidP="007A051C">
      <w:pPr>
        <w:pStyle w:val="af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A051C">
        <w:rPr>
          <w:rFonts w:ascii="Times New Roman" w:hAnsi="Times New Roman" w:cs="Times New Roman"/>
          <w:sz w:val="24"/>
          <w:szCs w:val="24"/>
          <w:lang w:eastAsia="ru-RU"/>
        </w:rPr>
        <w:t>Голосовали:</w:t>
      </w:r>
      <w:r w:rsidR="005354F5" w:rsidRPr="007A051C"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 w:rsidRPr="007A051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20CFC" w:rsidRPr="007A051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7A051C">
        <w:rPr>
          <w:rFonts w:ascii="Times New Roman" w:hAnsi="Times New Roman" w:cs="Times New Roman"/>
          <w:sz w:val="24"/>
          <w:szCs w:val="24"/>
          <w:lang w:eastAsia="ru-RU"/>
        </w:rPr>
        <w:t xml:space="preserve">за </w:t>
      </w:r>
      <w:r w:rsidR="001B0744" w:rsidRPr="007A051C"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 w:rsidR="00536983" w:rsidRPr="007A051C">
        <w:rPr>
          <w:rFonts w:ascii="Times New Roman" w:hAnsi="Times New Roman" w:cs="Times New Roman"/>
          <w:sz w:val="24"/>
          <w:szCs w:val="24"/>
          <w:lang w:eastAsia="ru-RU"/>
        </w:rPr>
        <w:t>91,2</w:t>
      </w:r>
      <w:r w:rsidR="0080021D" w:rsidRPr="007A051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1B0744" w:rsidRPr="007A051C">
        <w:rPr>
          <w:rFonts w:ascii="Times New Roman" w:hAnsi="Times New Roman" w:cs="Times New Roman"/>
          <w:sz w:val="24"/>
          <w:szCs w:val="24"/>
          <w:lang w:eastAsia="ru-RU"/>
        </w:rPr>
        <w:t xml:space="preserve">   </w:t>
      </w:r>
      <w:r w:rsidR="0080021D" w:rsidRPr="007A051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7A051C">
        <w:rPr>
          <w:rFonts w:ascii="Times New Roman" w:hAnsi="Times New Roman" w:cs="Times New Roman"/>
          <w:sz w:val="24"/>
          <w:szCs w:val="24"/>
          <w:lang w:eastAsia="ru-RU"/>
        </w:rPr>
        <w:t xml:space="preserve">% </w:t>
      </w:r>
      <w:r w:rsidR="005354F5" w:rsidRPr="007A051C"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 w:rsidRPr="007A051C">
        <w:rPr>
          <w:rFonts w:ascii="Times New Roman" w:hAnsi="Times New Roman" w:cs="Times New Roman"/>
          <w:sz w:val="24"/>
          <w:szCs w:val="24"/>
          <w:lang w:eastAsia="ru-RU"/>
        </w:rPr>
        <w:t xml:space="preserve">голосов, </w:t>
      </w:r>
      <w:r w:rsidR="005354F5" w:rsidRPr="007A051C"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 w:rsidRPr="007A051C">
        <w:rPr>
          <w:rFonts w:ascii="Times New Roman" w:hAnsi="Times New Roman" w:cs="Times New Roman"/>
          <w:sz w:val="24"/>
          <w:szCs w:val="24"/>
          <w:lang w:eastAsia="ru-RU"/>
        </w:rPr>
        <w:t xml:space="preserve">против </w:t>
      </w:r>
      <w:r w:rsidR="001B0744" w:rsidRPr="007A051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354F5" w:rsidRPr="007A051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36983" w:rsidRPr="007A051C">
        <w:rPr>
          <w:rFonts w:ascii="Times New Roman" w:hAnsi="Times New Roman" w:cs="Times New Roman"/>
          <w:sz w:val="24"/>
          <w:szCs w:val="24"/>
          <w:lang w:eastAsia="ru-RU"/>
        </w:rPr>
        <w:t>2,0</w:t>
      </w:r>
      <w:r w:rsidR="0080021D" w:rsidRPr="007A051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1B0744" w:rsidRPr="007A051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354F5" w:rsidRPr="007A051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A18BC" w:rsidRPr="007A051C"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 w:rsidRPr="007A051C">
        <w:rPr>
          <w:rFonts w:ascii="Times New Roman" w:hAnsi="Times New Roman" w:cs="Times New Roman"/>
          <w:sz w:val="24"/>
          <w:szCs w:val="24"/>
          <w:lang w:eastAsia="ru-RU"/>
        </w:rPr>
        <w:t>%</w:t>
      </w:r>
      <w:r w:rsidR="005354F5" w:rsidRPr="007A051C">
        <w:rPr>
          <w:rFonts w:ascii="Times New Roman" w:hAnsi="Times New Roman" w:cs="Times New Roman"/>
          <w:sz w:val="24"/>
          <w:szCs w:val="24"/>
          <w:lang w:eastAsia="ru-RU"/>
        </w:rPr>
        <w:t xml:space="preserve">   </w:t>
      </w:r>
      <w:r w:rsidRPr="007A051C">
        <w:rPr>
          <w:rFonts w:ascii="Times New Roman" w:hAnsi="Times New Roman" w:cs="Times New Roman"/>
          <w:sz w:val="24"/>
          <w:szCs w:val="24"/>
          <w:lang w:eastAsia="ru-RU"/>
        </w:rPr>
        <w:t xml:space="preserve"> голосов, </w:t>
      </w:r>
      <w:r w:rsidR="005354F5" w:rsidRPr="007A051C">
        <w:rPr>
          <w:rFonts w:ascii="Times New Roman" w:hAnsi="Times New Roman" w:cs="Times New Roman"/>
          <w:sz w:val="24"/>
          <w:szCs w:val="24"/>
          <w:lang w:eastAsia="ru-RU"/>
        </w:rPr>
        <w:t xml:space="preserve">   </w:t>
      </w:r>
      <w:r w:rsidRPr="007A051C">
        <w:rPr>
          <w:rFonts w:ascii="Times New Roman" w:hAnsi="Times New Roman" w:cs="Times New Roman"/>
          <w:sz w:val="24"/>
          <w:szCs w:val="24"/>
          <w:lang w:eastAsia="ru-RU"/>
        </w:rPr>
        <w:t>воздержались</w:t>
      </w:r>
      <w:r w:rsidR="001B0744" w:rsidRPr="007A051C"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 w:rsidR="00536983" w:rsidRPr="007A051C">
        <w:rPr>
          <w:rFonts w:ascii="Times New Roman" w:hAnsi="Times New Roman" w:cs="Times New Roman"/>
          <w:sz w:val="24"/>
          <w:szCs w:val="24"/>
          <w:lang w:eastAsia="ru-RU"/>
        </w:rPr>
        <w:t xml:space="preserve"> 6,8</w:t>
      </w:r>
      <w:r w:rsidR="001B0744" w:rsidRPr="007A051C"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 w:rsidR="004A18BC" w:rsidRPr="007A051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1B0744" w:rsidRPr="007A051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0021D" w:rsidRPr="007A051C">
        <w:rPr>
          <w:rFonts w:ascii="Times New Roman" w:hAnsi="Times New Roman" w:cs="Times New Roman"/>
          <w:sz w:val="24"/>
          <w:szCs w:val="24"/>
          <w:lang w:eastAsia="ru-RU"/>
        </w:rPr>
        <w:t xml:space="preserve"> % </w:t>
      </w:r>
    </w:p>
    <w:p w:rsidR="009B6347" w:rsidRDefault="009B6347" w:rsidP="007A051C">
      <w:pPr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BA293C" w:rsidRPr="007A051C" w:rsidRDefault="00646D04" w:rsidP="007A051C">
      <w:pPr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7A051C">
        <w:rPr>
          <w:rFonts w:ascii="Times New Roman" w:hAnsi="Times New Roman" w:cs="Times New Roman"/>
          <w:b/>
          <w:sz w:val="24"/>
          <w:szCs w:val="24"/>
          <w:lang w:eastAsia="ru-RU"/>
        </w:rPr>
        <w:t>По</w:t>
      </w:r>
      <w:r w:rsidR="0045316E" w:rsidRPr="007A051C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 </w:t>
      </w:r>
      <w:r w:rsidR="004078EF" w:rsidRPr="007A051C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</w:t>
      </w:r>
      <w:r w:rsidRPr="007A051C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вопросу </w:t>
      </w:r>
      <w:r w:rsidR="004078EF" w:rsidRPr="007A051C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A051C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2   </w:t>
      </w:r>
      <w:r w:rsidR="004078EF" w:rsidRPr="007A051C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A051C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4078EF" w:rsidRPr="007A051C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Повестки   </w:t>
      </w:r>
      <w:r w:rsidR="000477FF" w:rsidRPr="007A051C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4078EF" w:rsidRPr="007A051C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дня     </w:t>
      </w:r>
      <w:r w:rsidRPr="007A051C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C92DBC" w:rsidRPr="007A051C">
        <w:rPr>
          <w:rFonts w:ascii="Times New Roman" w:hAnsi="Times New Roman" w:cs="Times New Roman"/>
          <w:b/>
          <w:sz w:val="24"/>
          <w:szCs w:val="24"/>
          <w:lang w:eastAsia="ru-RU"/>
        </w:rPr>
        <w:t>Принято</w:t>
      </w:r>
      <w:r w:rsidR="00020CFC" w:rsidRPr="007A051C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45316E" w:rsidRPr="007A051C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4078EF" w:rsidRPr="007A051C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</w:t>
      </w:r>
      <w:r w:rsidR="0045316E" w:rsidRPr="007A051C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020CFC" w:rsidRPr="007A051C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C92DBC" w:rsidRPr="007A051C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C861A1" w:rsidRPr="007A051C">
        <w:rPr>
          <w:rFonts w:ascii="Times New Roman" w:hAnsi="Times New Roman" w:cs="Times New Roman"/>
          <w:b/>
          <w:sz w:val="24"/>
          <w:szCs w:val="24"/>
          <w:lang w:eastAsia="ru-RU"/>
        </w:rPr>
        <w:t>решение</w:t>
      </w:r>
      <w:r w:rsidR="00BA293C" w:rsidRPr="007A051C">
        <w:rPr>
          <w:rFonts w:ascii="Times New Roman" w:hAnsi="Times New Roman" w:cs="Times New Roman"/>
          <w:b/>
          <w:sz w:val="24"/>
          <w:szCs w:val="24"/>
          <w:lang w:eastAsia="ru-RU"/>
        </w:rPr>
        <w:t>:</w:t>
      </w:r>
    </w:p>
    <w:p w:rsidR="00BA293C" w:rsidRPr="0098360C" w:rsidRDefault="00463C11" w:rsidP="008E3306">
      <w:pPr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8360C">
        <w:rPr>
          <w:rFonts w:ascii="Times New Roman" w:hAnsi="Times New Roman" w:cs="Times New Roman"/>
          <w:sz w:val="24"/>
          <w:szCs w:val="24"/>
          <w:lang w:eastAsia="ru-RU"/>
        </w:rPr>
        <w:t xml:space="preserve">Провести  </w:t>
      </w:r>
      <w:r w:rsidR="00BA293C" w:rsidRPr="0098360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8360C"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 w:rsidR="00BA293C" w:rsidRPr="0098360C">
        <w:rPr>
          <w:rFonts w:ascii="Times New Roman" w:hAnsi="Times New Roman" w:cs="Times New Roman"/>
          <w:sz w:val="24"/>
          <w:szCs w:val="24"/>
          <w:lang w:eastAsia="ru-RU"/>
        </w:rPr>
        <w:t xml:space="preserve"> капитальн</w:t>
      </w:r>
      <w:r w:rsidRPr="0098360C">
        <w:rPr>
          <w:rFonts w:ascii="Times New Roman" w:hAnsi="Times New Roman" w:cs="Times New Roman"/>
          <w:sz w:val="24"/>
          <w:szCs w:val="24"/>
          <w:lang w:eastAsia="ru-RU"/>
        </w:rPr>
        <w:t xml:space="preserve">ый     </w:t>
      </w:r>
      <w:r w:rsidR="00BA293C" w:rsidRPr="0098360C">
        <w:rPr>
          <w:rFonts w:ascii="Times New Roman" w:hAnsi="Times New Roman" w:cs="Times New Roman"/>
          <w:sz w:val="24"/>
          <w:szCs w:val="24"/>
          <w:lang w:eastAsia="ru-RU"/>
        </w:rPr>
        <w:t xml:space="preserve">  ремонт</w:t>
      </w:r>
      <w:r w:rsidRPr="0098360C">
        <w:rPr>
          <w:rFonts w:ascii="Times New Roman" w:hAnsi="Times New Roman" w:cs="Times New Roman"/>
          <w:sz w:val="24"/>
          <w:szCs w:val="24"/>
          <w:lang w:eastAsia="ru-RU"/>
        </w:rPr>
        <w:t xml:space="preserve">   </w:t>
      </w:r>
      <w:r w:rsidR="00BA293C" w:rsidRPr="0098360C">
        <w:rPr>
          <w:rFonts w:ascii="Times New Roman" w:hAnsi="Times New Roman" w:cs="Times New Roman"/>
          <w:sz w:val="24"/>
          <w:szCs w:val="24"/>
          <w:lang w:eastAsia="ru-RU"/>
        </w:rPr>
        <w:t xml:space="preserve">  общего</w:t>
      </w:r>
      <w:r w:rsidRPr="0098360C"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 w:rsidR="00BA293C" w:rsidRPr="0098360C">
        <w:rPr>
          <w:rFonts w:ascii="Times New Roman" w:hAnsi="Times New Roman" w:cs="Times New Roman"/>
          <w:sz w:val="24"/>
          <w:szCs w:val="24"/>
          <w:lang w:eastAsia="ru-RU"/>
        </w:rPr>
        <w:t xml:space="preserve">  имущества </w:t>
      </w:r>
      <w:r w:rsidRPr="0098360C">
        <w:rPr>
          <w:rFonts w:ascii="Times New Roman" w:hAnsi="Times New Roman" w:cs="Times New Roman"/>
          <w:sz w:val="24"/>
          <w:szCs w:val="24"/>
          <w:lang w:eastAsia="ru-RU"/>
        </w:rPr>
        <w:t xml:space="preserve">   </w:t>
      </w:r>
      <w:r w:rsidR="00BA293C" w:rsidRPr="0098360C">
        <w:rPr>
          <w:rFonts w:ascii="Times New Roman" w:hAnsi="Times New Roman" w:cs="Times New Roman"/>
          <w:sz w:val="24"/>
          <w:szCs w:val="24"/>
          <w:lang w:eastAsia="ru-RU"/>
        </w:rPr>
        <w:t xml:space="preserve"> МКД    за     счет      средств,     предназначенных      на       капитальный       ремонт       общего       имущества        дома,       собранных       с         собственников     помещений     в    МКД   №    89     по   ул.     Можайского      г. Твери      и     находящихся      на     специальном        счете      в       ПАО     «ВТБ»,     </w:t>
      </w:r>
      <w:r w:rsidRPr="0098360C">
        <w:rPr>
          <w:rFonts w:ascii="Times New Roman" w:hAnsi="Times New Roman" w:cs="Times New Roman"/>
          <w:sz w:val="24"/>
          <w:szCs w:val="24"/>
          <w:lang w:eastAsia="ru-RU"/>
        </w:rPr>
        <w:t>согласно ниже перечисленного</w:t>
      </w:r>
      <w:r w:rsidR="00BA293C" w:rsidRPr="0098360C">
        <w:rPr>
          <w:rFonts w:ascii="Times New Roman" w:hAnsi="Times New Roman" w:cs="Times New Roman"/>
          <w:sz w:val="24"/>
          <w:szCs w:val="24"/>
          <w:lang w:eastAsia="ru-RU"/>
        </w:rPr>
        <w:t xml:space="preserve">       плана      (вида,     перечня)      работ     на     2018   год:</w:t>
      </w:r>
    </w:p>
    <w:p w:rsidR="00D54E3D" w:rsidRDefault="00D54E3D" w:rsidP="004C513A">
      <w:pPr>
        <w:pStyle w:val="af7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C513A">
        <w:rPr>
          <w:rFonts w:ascii="Times New Roman" w:hAnsi="Times New Roman" w:cs="Times New Roman"/>
          <w:b/>
          <w:sz w:val="24"/>
          <w:szCs w:val="24"/>
          <w:lang w:eastAsia="ru-RU"/>
        </w:rPr>
        <w:t>Голосование</w:t>
      </w:r>
      <w:r w:rsidR="00155E7B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</w:t>
      </w:r>
      <w:r w:rsidRPr="004C513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по</w:t>
      </w:r>
      <w:r w:rsidR="00155E7B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 </w:t>
      </w:r>
      <w:r w:rsidRPr="004C513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3 </w:t>
      </w:r>
      <w:r w:rsidR="00155E7B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 </w:t>
      </w:r>
      <w:r w:rsidRPr="004C513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вопросу </w:t>
      </w:r>
      <w:r w:rsidR="00155E7B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 </w:t>
      </w:r>
      <w:r w:rsidRPr="004C513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Повестки </w:t>
      </w:r>
      <w:r w:rsidR="00155E7B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   </w:t>
      </w:r>
      <w:r w:rsidRPr="004C513A">
        <w:rPr>
          <w:rFonts w:ascii="Times New Roman" w:hAnsi="Times New Roman" w:cs="Times New Roman"/>
          <w:b/>
          <w:sz w:val="24"/>
          <w:szCs w:val="24"/>
          <w:lang w:eastAsia="ru-RU"/>
        </w:rPr>
        <w:t>дня.</w:t>
      </w:r>
    </w:p>
    <w:p w:rsidR="00D409F8" w:rsidRPr="004C513A" w:rsidRDefault="00D409F8" w:rsidP="004C513A">
      <w:pPr>
        <w:pStyle w:val="af7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BC12E3" w:rsidRDefault="00C861A1" w:rsidP="008E3306">
      <w:pPr>
        <w:pStyle w:val="af7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874BB">
        <w:rPr>
          <w:rFonts w:ascii="Times New Roman" w:hAnsi="Times New Roman" w:cs="Times New Roman"/>
          <w:sz w:val="24"/>
          <w:szCs w:val="24"/>
          <w:lang w:eastAsia="ru-RU"/>
        </w:rPr>
        <w:t>Ремонт фасадов входных групп в каждый подъезд дома с заменой водосточной системы, покраской входных металлических дверей, ремонтом штукатурки и покраской за 2 раза, утепление и герметизация деформационных швов дома, для чего утвердить смету расходов на данный вид работ в сумме 167 420 руб.</w:t>
      </w:r>
    </w:p>
    <w:p w:rsidR="00D409F8" w:rsidRPr="003874BB" w:rsidRDefault="00D409F8" w:rsidP="004C513A">
      <w:pPr>
        <w:pStyle w:val="af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829B3" w:rsidRPr="003874BB" w:rsidRDefault="008B7D1E" w:rsidP="004C513A">
      <w:pPr>
        <w:pStyle w:val="af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874BB">
        <w:rPr>
          <w:rFonts w:ascii="Times New Roman" w:hAnsi="Times New Roman" w:cs="Times New Roman"/>
          <w:sz w:val="24"/>
          <w:szCs w:val="24"/>
          <w:lang w:eastAsia="ru-RU"/>
        </w:rPr>
        <w:t xml:space="preserve">Результаты        голосования    по     3     вопросу   </w:t>
      </w:r>
      <w:r w:rsidR="002248E8" w:rsidRPr="003874BB">
        <w:rPr>
          <w:rFonts w:ascii="Times New Roman" w:hAnsi="Times New Roman" w:cs="Times New Roman"/>
          <w:sz w:val="24"/>
          <w:szCs w:val="24"/>
          <w:lang w:eastAsia="ru-RU"/>
        </w:rPr>
        <w:t xml:space="preserve">Повестки      </w:t>
      </w:r>
      <w:r w:rsidR="00C861A1" w:rsidRPr="003874BB">
        <w:rPr>
          <w:rFonts w:ascii="Times New Roman" w:hAnsi="Times New Roman" w:cs="Times New Roman"/>
          <w:sz w:val="24"/>
          <w:szCs w:val="24"/>
          <w:lang w:eastAsia="ru-RU"/>
        </w:rPr>
        <w:t>дня: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99"/>
        <w:gridCol w:w="3182"/>
        <w:gridCol w:w="3587"/>
      </w:tblGrid>
      <w:tr w:rsidR="001226B8" w:rsidRPr="006A2089" w:rsidTr="007829B3">
        <w:tc>
          <w:tcPr>
            <w:tcW w:w="2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26B8" w:rsidRPr="006A2089" w:rsidRDefault="001226B8" w:rsidP="00C861A1">
            <w:pPr>
              <w:pStyle w:val="af7"/>
              <w:rPr>
                <w:lang w:eastAsia="ru-RU"/>
              </w:rPr>
            </w:pPr>
            <w:r w:rsidRPr="006A2089">
              <w:rPr>
                <w:lang w:eastAsia="ru-RU"/>
              </w:rPr>
              <w:t>«За», м</w:t>
            </w:r>
            <w:proofErr w:type="gramStart"/>
            <w:r w:rsidRPr="006A2089">
              <w:rPr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3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26B8" w:rsidRPr="006A2089" w:rsidRDefault="001226B8" w:rsidP="00C861A1">
            <w:pPr>
              <w:pStyle w:val="af7"/>
              <w:rPr>
                <w:lang w:eastAsia="ru-RU"/>
              </w:rPr>
            </w:pPr>
            <w:r w:rsidRPr="006A2089">
              <w:rPr>
                <w:lang w:eastAsia="ru-RU"/>
              </w:rPr>
              <w:t>«Против», м</w:t>
            </w:r>
            <w:proofErr w:type="gramStart"/>
            <w:r w:rsidRPr="006A2089">
              <w:rPr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3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26B8" w:rsidRPr="006A2089" w:rsidRDefault="001226B8" w:rsidP="00C861A1">
            <w:pPr>
              <w:pStyle w:val="af7"/>
              <w:rPr>
                <w:lang w:eastAsia="ru-RU"/>
              </w:rPr>
            </w:pPr>
            <w:r w:rsidRPr="006A2089">
              <w:rPr>
                <w:lang w:eastAsia="ru-RU"/>
              </w:rPr>
              <w:t>«Воздержался», м</w:t>
            </w:r>
            <w:proofErr w:type="gramStart"/>
            <w:r w:rsidRPr="006A2089">
              <w:rPr>
                <w:vertAlign w:val="superscript"/>
                <w:lang w:eastAsia="ru-RU"/>
              </w:rPr>
              <w:t>2</w:t>
            </w:r>
            <w:proofErr w:type="gramEnd"/>
          </w:p>
        </w:tc>
      </w:tr>
      <w:tr w:rsidR="001226B8" w:rsidRPr="006A2089" w:rsidTr="007829B3">
        <w:tc>
          <w:tcPr>
            <w:tcW w:w="2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26B8" w:rsidRPr="006A2089" w:rsidRDefault="00F1308D" w:rsidP="00C861A1">
            <w:pPr>
              <w:pStyle w:val="af7"/>
              <w:rPr>
                <w:lang w:eastAsia="ru-RU"/>
              </w:rPr>
            </w:pPr>
            <w:r w:rsidRPr="006A2089">
              <w:t xml:space="preserve"> </w:t>
            </w:r>
            <w:r w:rsidR="00C861A1">
              <w:t xml:space="preserve">       7786</w:t>
            </w:r>
          </w:p>
        </w:tc>
        <w:tc>
          <w:tcPr>
            <w:tcW w:w="3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26B8" w:rsidRPr="006A2089" w:rsidRDefault="00C861A1" w:rsidP="00C861A1">
            <w:pPr>
              <w:pStyle w:val="af7"/>
              <w:rPr>
                <w:lang w:eastAsia="ru-RU"/>
              </w:rPr>
            </w:pPr>
            <w:r>
              <w:rPr>
                <w:lang w:eastAsia="ru-RU"/>
              </w:rPr>
              <w:t xml:space="preserve">    463,4</w:t>
            </w:r>
          </w:p>
        </w:tc>
        <w:tc>
          <w:tcPr>
            <w:tcW w:w="3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26B8" w:rsidRPr="006A2089" w:rsidRDefault="00C861A1" w:rsidP="00C861A1">
            <w:pPr>
              <w:pStyle w:val="af7"/>
              <w:rPr>
                <w:lang w:eastAsia="ru-RU"/>
              </w:rPr>
            </w:pPr>
            <w:r>
              <w:rPr>
                <w:lang w:eastAsia="ru-RU"/>
              </w:rPr>
              <w:t>690,6</w:t>
            </w:r>
          </w:p>
        </w:tc>
      </w:tr>
    </w:tbl>
    <w:p w:rsidR="001226B8" w:rsidRDefault="001226B8" w:rsidP="00FD093A">
      <w:pPr>
        <w:pStyle w:val="af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093A">
        <w:rPr>
          <w:rFonts w:ascii="Times New Roman" w:hAnsi="Times New Roman" w:cs="Times New Roman"/>
          <w:sz w:val="24"/>
          <w:szCs w:val="24"/>
          <w:lang w:eastAsia="ru-RU"/>
        </w:rPr>
        <w:t>Голосовали:</w:t>
      </w:r>
      <w:r w:rsidR="00B13918" w:rsidRPr="00FD093A"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 w:rsidRPr="00FD093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354F5" w:rsidRPr="00FD093A"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 w:rsidRPr="00FD093A">
        <w:rPr>
          <w:rFonts w:ascii="Times New Roman" w:hAnsi="Times New Roman" w:cs="Times New Roman"/>
          <w:sz w:val="24"/>
          <w:szCs w:val="24"/>
          <w:lang w:eastAsia="ru-RU"/>
        </w:rPr>
        <w:t>за</w:t>
      </w:r>
      <w:r w:rsidR="005354F5" w:rsidRPr="00FD093A"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 w:rsidRPr="00FD093A">
        <w:rPr>
          <w:rFonts w:ascii="Times New Roman" w:hAnsi="Times New Roman" w:cs="Times New Roman"/>
          <w:sz w:val="24"/>
          <w:szCs w:val="24"/>
          <w:lang w:eastAsia="ru-RU"/>
        </w:rPr>
        <w:t xml:space="preserve"> –  </w:t>
      </w:r>
      <w:r w:rsidR="00E454EB" w:rsidRPr="00FD093A">
        <w:rPr>
          <w:rFonts w:ascii="Times New Roman" w:hAnsi="Times New Roman" w:cs="Times New Roman"/>
          <w:sz w:val="24"/>
          <w:szCs w:val="24"/>
          <w:lang w:eastAsia="ru-RU"/>
        </w:rPr>
        <w:t>87, 1</w:t>
      </w:r>
      <w:r w:rsidR="001D064B" w:rsidRPr="00FD093A"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 w:rsidRPr="00FD093A">
        <w:rPr>
          <w:rFonts w:ascii="Times New Roman" w:hAnsi="Times New Roman" w:cs="Times New Roman"/>
          <w:sz w:val="24"/>
          <w:szCs w:val="24"/>
          <w:lang w:eastAsia="ru-RU"/>
        </w:rPr>
        <w:t xml:space="preserve">% </w:t>
      </w:r>
      <w:r w:rsidR="00B13918" w:rsidRPr="00FD093A"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 w:rsidRPr="00FD093A">
        <w:rPr>
          <w:rFonts w:ascii="Times New Roman" w:hAnsi="Times New Roman" w:cs="Times New Roman"/>
          <w:sz w:val="24"/>
          <w:szCs w:val="24"/>
          <w:lang w:eastAsia="ru-RU"/>
        </w:rPr>
        <w:t xml:space="preserve">голосов, </w:t>
      </w:r>
      <w:r w:rsidR="00B13918" w:rsidRPr="00FD093A"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 w:rsidRPr="00FD093A">
        <w:rPr>
          <w:rFonts w:ascii="Times New Roman" w:hAnsi="Times New Roman" w:cs="Times New Roman"/>
          <w:sz w:val="24"/>
          <w:szCs w:val="24"/>
          <w:lang w:eastAsia="ru-RU"/>
        </w:rPr>
        <w:t xml:space="preserve">против </w:t>
      </w:r>
      <w:r w:rsidR="001D064B" w:rsidRPr="00FD093A"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 w:rsidR="005354F5" w:rsidRPr="00FD093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FD093A">
        <w:rPr>
          <w:rFonts w:ascii="Times New Roman" w:hAnsi="Times New Roman" w:cs="Times New Roman"/>
          <w:sz w:val="24"/>
          <w:szCs w:val="24"/>
          <w:lang w:eastAsia="ru-RU"/>
        </w:rPr>
        <w:t>–</w:t>
      </w:r>
      <w:r w:rsidR="005354F5" w:rsidRPr="00FD093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1D064B" w:rsidRPr="00FD093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354F5" w:rsidRPr="00FD093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E454EB" w:rsidRPr="00FD093A">
        <w:rPr>
          <w:rFonts w:ascii="Times New Roman" w:hAnsi="Times New Roman" w:cs="Times New Roman"/>
          <w:sz w:val="24"/>
          <w:szCs w:val="24"/>
          <w:lang w:eastAsia="ru-RU"/>
        </w:rPr>
        <w:t>5,2</w:t>
      </w:r>
      <w:r w:rsidR="00BB2540" w:rsidRPr="00FD093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FD093A">
        <w:rPr>
          <w:rFonts w:ascii="Times New Roman" w:hAnsi="Times New Roman" w:cs="Times New Roman"/>
          <w:sz w:val="24"/>
          <w:szCs w:val="24"/>
          <w:lang w:eastAsia="ru-RU"/>
        </w:rPr>
        <w:t xml:space="preserve"> % </w:t>
      </w:r>
      <w:r w:rsidR="00B13918" w:rsidRPr="00FD093A"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 w:rsidRPr="00FD093A">
        <w:rPr>
          <w:rFonts w:ascii="Times New Roman" w:hAnsi="Times New Roman" w:cs="Times New Roman"/>
          <w:sz w:val="24"/>
          <w:szCs w:val="24"/>
          <w:lang w:eastAsia="ru-RU"/>
        </w:rPr>
        <w:t xml:space="preserve">голосов, </w:t>
      </w:r>
      <w:r w:rsidR="005354F5" w:rsidRPr="00FD093A"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 w:rsidR="00B13918" w:rsidRPr="00FD093A"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 w:rsidRPr="00FD093A">
        <w:rPr>
          <w:rFonts w:ascii="Times New Roman" w:hAnsi="Times New Roman" w:cs="Times New Roman"/>
          <w:sz w:val="24"/>
          <w:szCs w:val="24"/>
          <w:lang w:eastAsia="ru-RU"/>
        </w:rPr>
        <w:t xml:space="preserve">воздержались </w:t>
      </w:r>
      <w:r w:rsidR="001D064B" w:rsidRPr="00FD093A"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 w:rsidRPr="00FD093A">
        <w:rPr>
          <w:rFonts w:ascii="Times New Roman" w:hAnsi="Times New Roman" w:cs="Times New Roman"/>
          <w:sz w:val="24"/>
          <w:szCs w:val="24"/>
          <w:lang w:eastAsia="ru-RU"/>
        </w:rPr>
        <w:t xml:space="preserve">– </w:t>
      </w:r>
      <w:r w:rsidR="001D064B" w:rsidRPr="00FD093A"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 w:rsidR="00E454EB" w:rsidRPr="00FD093A">
        <w:rPr>
          <w:rFonts w:ascii="Times New Roman" w:hAnsi="Times New Roman" w:cs="Times New Roman"/>
          <w:sz w:val="24"/>
          <w:szCs w:val="24"/>
          <w:lang w:eastAsia="ru-RU"/>
        </w:rPr>
        <w:t>7</w:t>
      </w:r>
      <w:r w:rsidR="00BB2540" w:rsidRPr="00FD093A">
        <w:rPr>
          <w:rFonts w:ascii="Times New Roman" w:hAnsi="Times New Roman" w:cs="Times New Roman"/>
          <w:sz w:val="24"/>
          <w:szCs w:val="24"/>
          <w:lang w:eastAsia="ru-RU"/>
        </w:rPr>
        <w:t>, 7</w:t>
      </w:r>
      <w:r w:rsidR="001D064B" w:rsidRPr="00FD093A"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 w:rsidRPr="00FD093A">
        <w:rPr>
          <w:rFonts w:ascii="Times New Roman" w:hAnsi="Times New Roman" w:cs="Times New Roman"/>
          <w:sz w:val="24"/>
          <w:szCs w:val="24"/>
          <w:lang w:eastAsia="ru-RU"/>
        </w:rPr>
        <w:t xml:space="preserve"> % голосов.</w:t>
      </w:r>
    </w:p>
    <w:p w:rsidR="004C464C" w:rsidRPr="00FD093A" w:rsidRDefault="004C464C" w:rsidP="00FD093A">
      <w:pPr>
        <w:pStyle w:val="af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243C2" w:rsidRPr="00FD093A" w:rsidRDefault="009243C2" w:rsidP="00FD093A">
      <w:pPr>
        <w:pStyle w:val="af7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FD093A">
        <w:rPr>
          <w:rFonts w:ascii="Times New Roman" w:hAnsi="Times New Roman" w:cs="Times New Roman"/>
          <w:b/>
          <w:sz w:val="24"/>
          <w:szCs w:val="24"/>
          <w:lang w:eastAsia="ru-RU"/>
        </w:rPr>
        <w:t>По</w:t>
      </w:r>
      <w:r w:rsidR="006567D9" w:rsidRPr="00FD093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 </w:t>
      </w:r>
      <w:r w:rsidRPr="00FD093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вопросу  </w:t>
      </w:r>
      <w:r w:rsidR="006567D9" w:rsidRPr="00FD093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</w:t>
      </w:r>
      <w:r w:rsidRPr="00FD093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3</w:t>
      </w:r>
      <w:r w:rsidR="002248E8" w:rsidRPr="00FD093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 </w:t>
      </w:r>
      <w:r w:rsidRPr="00FD093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195D95" w:rsidRPr="00FD093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2248E8" w:rsidRPr="00FD093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Повестки      дня,   </w:t>
      </w:r>
      <w:r w:rsidR="00195D95" w:rsidRPr="00FD093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  </w:t>
      </w:r>
      <w:r w:rsidR="001148FA" w:rsidRPr="00FD093A">
        <w:rPr>
          <w:rFonts w:ascii="Times New Roman" w:hAnsi="Times New Roman" w:cs="Times New Roman"/>
          <w:b/>
          <w:sz w:val="24"/>
          <w:szCs w:val="24"/>
          <w:lang w:eastAsia="ru-RU"/>
        </w:rPr>
        <w:t>п</w:t>
      </w:r>
      <w:r w:rsidR="001226B8" w:rsidRPr="00FD093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ринято </w:t>
      </w:r>
      <w:r w:rsidR="00EE4160" w:rsidRPr="00FD093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 </w:t>
      </w:r>
      <w:r w:rsidR="001226B8" w:rsidRPr="00FD093A">
        <w:rPr>
          <w:rFonts w:ascii="Times New Roman" w:hAnsi="Times New Roman" w:cs="Times New Roman"/>
          <w:b/>
          <w:sz w:val="24"/>
          <w:szCs w:val="24"/>
          <w:lang w:eastAsia="ru-RU"/>
        </w:rPr>
        <w:t>решение:</w:t>
      </w:r>
      <w:r w:rsidR="00EE4160" w:rsidRPr="00FD093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</w:t>
      </w:r>
      <w:r w:rsidRPr="00FD093A">
        <w:rPr>
          <w:rFonts w:ascii="Times New Roman" w:hAnsi="Times New Roman" w:cs="Times New Roman"/>
          <w:b/>
          <w:sz w:val="24"/>
          <w:szCs w:val="24"/>
          <w:lang w:eastAsia="ru-RU"/>
        </w:rPr>
        <w:tab/>
        <w:t xml:space="preserve"> </w:t>
      </w:r>
    </w:p>
    <w:p w:rsidR="009243C2" w:rsidRPr="00FD093A" w:rsidRDefault="009243C2" w:rsidP="00FD093A">
      <w:pPr>
        <w:pStyle w:val="af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093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E3306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FD093A">
        <w:rPr>
          <w:rFonts w:ascii="Times New Roman" w:hAnsi="Times New Roman" w:cs="Times New Roman"/>
          <w:sz w:val="24"/>
          <w:szCs w:val="24"/>
          <w:lang w:eastAsia="ru-RU"/>
        </w:rPr>
        <w:t xml:space="preserve">Произвести </w:t>
      </w:r>
      <w:r w:rsidR="006401C1" w:rsidRPr="00FD093A">
        <w:rPr>
          <w:rFonts w:ascii="Times New Roman" w:hAnsi="Times New Roman" w:cs="Times New Roman"/>
          <w:sz w:val="24"/>
          <w:szCs w:val="24"/>
          <w:lang w:eastAsia="ru-RU"/>
        </w:rPr>
        <w:t xml:space="preserve">   </w:t>
      </w:r>
      <w:r w:rsidRPr="00FD093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E454EB" w:rsidRPr="00FD093A">
        <w:rPr>
          <w:rFonts w:ascii="Times New Roman" w:hAnsi="Times New Roman" w:cs="Times New Roman"/>
          <w:sz w:val="24"/>
          <w:szCs w:val="24"/>
          <w:lang w:eastAsia="ru-RU"/>
        </w:rPr>
        <w:t>р</w:t>
      </w:r>
      <w:r w:rsidRPr="00FD093A">
        <w:rPr>
          <w:rFonts w:ascii="Times New Roman" w:hAnsi="Times New Roman" w:cs="Times New Roman"/>
          <w:sz w:val="24"/>
          <w:szCs w:val="24"/>
          <w:lang w:eastAsia="ru-RU"/>
        </w:rPr>
        <w:t xml:space="preserve">емонт     фасадов    входных      групп     </w:t>
      </w:r>
      <w:r w:rsidR="006401C1" w:rsidRPr="00FD093A"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 w:rsidRPr="00FD093A">
        <w:rPr>
          <w:rFonts w:ascii="Times New Roman" w:hAnsi="Times New Roman" w:cs="Times New Roman"/>
          <w:sz w:val="24"/>
          <w:szCs w:val="24"/>
          <w:lang w:eastAsia="ru-RU"/>
        </w:rPr>
        <w:t>в       каждый     подъезд     дома    с    заменой     водосточной   системы,   покраской   входных    металличес</w:t>
      </w:r>
      <w:r w:rsidR="00E454EB" w:rsidRPr="00FD093A">
        <w:rPr>
          <w:rFonts w:ascii="Times New Roman" w:hAnsi="Times New Roman" w:cs="Times New Roman"/>
          <w:sz w:val="24"/>
          <w:szCs w:val="24"/>
          <w:lang w:eastAsia="ru-RU"/>
        </w:rPr>
        <w:t>ких</w:t>
      </w:r>
      <w:r w:rsidRPr="00FD093A"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 w:rsidR="00E454EB" w:rsidRPr="00FD093A">
        <w:rPr>
          <w:rFonts w:ascii="Times New Roman" w:hAnsi="Times New Roman" w:cs="Times New Roman"/>
          <w:sz w:val="24"/>
          <w:szCs w:val="24"/>
          <w:lang w:eastAsia="ru-RU"/>
        </w:rPr>
        <w:t xml:space="preserve">дверей,   ремонтом </w:t>
      </w:r>
      <w:r w:rsidRPr="00FD093A">
        <w:rPr>
          <w:rFonts w:ascii="Times New Roman" w:hAnsi="Times New Roman" w:cs="Times New Roman"/>
          <w:sz w:val="24"/>
          <w:szCs w:val="24"/>
          <w:lang w:eastAsia="ru-RU"/>
        </w:rPr>
        <w:t xml:space="preserve">  штукатурки       и     покраской    </w:t>
      </w:r>
      <w:r w:rsidR="00E454EB" w:rsidRPr="00FD093A">
        <w:rPr>
          <w:rFonts w:ascii="Times New Roman" w:hAnsi="Times New Roman" w:cs="Times New Roman"/>
          <w:sz w:val="24"/>
          <w:szCs w:val="24"/>
          <w:lang w:eastAsia="ru-RU"/>
        </w:rPr>
        <w:t>за 2 раза, утепление и герметизация деформационных швов дома</w:t>
      </w:r>
    </w:p>
    <w:p w:rsidR="00880624" w:rsidRPr="00FD093A" w:rsidRDefault="009243C2" w:rsidP="008E3306">
      <w:pPr>
        <w:pStyle w:val="af7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093A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Для    выполнения </w:t>
      </w:r>
      <w:r w:rsidR="00D50D30" w:rsidRPr="00FD093A">
        <w:rPr>
          <w:rFonts w:ascii="Times New Roman" w:hAnsi="Times New Roman" w:cs="Times New Roman"/>
          <w:sz w:val="24"/>
          <w:szCs w:val="24"/>
          <w:lang w:eastAsia="ru-RU"/>
        </w:rPr>
        <w:t xml:space="preserve">   </w:t>
      </w:r>
      <w:r w:rsidRPr="00FD093A">
        <w:rPr>
          <w:rFonts w:ascii="Times New Roman" w:hAnsi="Times New Roman" w:cs="Times New Roman"/>
          <w:sz w:val="24"/>
          <w:szCs w:val="24"/>
          <w:lang w:eastAsia="ru-RU"/>
        </w:rPr>
        <w:t xml:space="preserve">  данного      вида       работ  </w:t>
      </w:r>
      <w:r w:rsidR="00D50D30" w:rsidRPr="00FD093A"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 w:rsidRPr="00FD093A">
        <w:rPr>
          <w:rFonts w:ascii="Times New Roman" w:hAnsi="Times New Roman" w:cs="Times New Roman"/>
          <w:sz w:val="24"/>
          <w:szCs w:val="24"/>
          <w:lang w:eastAsia="ru-RU"/>
        </w:rPr>
        <w:t xml:space="preserve">   утвердить   </w:t>
      </w:r>
      <w:r w:rsidR="00D50D30" w:rsidRPr="00FD093A">
        <w:rPr>
          <w:rFonts w:ascii="Times New Roman" w:hAnsi="Times New Roman" w:cs="Times New Roman"/>
          <w:sz w:val="24"/>
          <w:szCs w:val="24"/>
          <w:lang w:eastAsia="ru-RU"/>
        </w:rPr>
        <w:t xml:space="preserve">   </w:t>
      </w:r>
      <w:r w:rsidRPr="00FD093A">
        <w:rPr>
          <w:rFonts w:ascii="Times New Roman" w:hAnsi="Times New Roman" w:cs="Times New Roman"/>
          <w:sz w:val="24"/>
          <w:szCs w:val="24"/>
          <w:lang w:eastAsia="ru-RU"/>
        </w:rPr>
        <w:t xml:space="preserve"> смету       расходов     в     сумме:    </w:t>
      </w:r>
      <w:r w:rsidR="00E454EB" w:rsidRPr="00FD093A">
        <w:rPr>
          <w:rFonts w:ascii="Times New Roman" w:hAnsi="Times New Roman" w:cs="Times New Roman"/>
          <w:sz w:val="24"/>
          <w:szCs w:val="24"/>
          <w:lang w:eastAsia="ru-RU"/>
        </w:rPr>
        <w:t xml:space="preserve">167 420 </w:t>
      </w:r>
      <w:r w:rsidRPr="00FD093A">
        <w:rPr>
          <w:rFonts w:ascii="Times New Roman" w:hAnsi="Times New Roman" w:cs="Times New Roman"/>
          <w:sz w:val="24"/>
          <w:szCs w:val="24"/>
          <w:lang w:eastAsia="ru-RU"/>
        </w:rPr>
        <w:t>рублей.</w:t>
      </w:r>
    </w:p>
    <w:p w:rsidR="00CA7612" w:rsidRPr="00FD093A" w:rsidRDefault="00CA7612" w:rsidP="00FD093A">
      <w:pPr>
        <w:pStyle w:val="af7"/>
        <w:jc w:val="both"/>
        <w:rPr>
          <w:rFonts w:ascii="Times New Roman" w:hAnsi="Times New Roman" w:cs="Times New Roman"/>
          <w:sz w:val="24"/>
          <w:szCs w:val="24"/>
        </w:rPr>
      </w:pPr>
    </w:p>
    <w:p w:rsidR="009733CB" w:rsidRPr="00FD093A" w:rsidRDefault="00810995" w:rsidP="00FD093A">
      <w:pPr>
        <w:pStyle w:val="af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09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</w:t>
      </w:r>
      <w:r w:rsidR="009956BB" w:rsidRPr="00FD09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D50D30" w:rsidRPr="00FD09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9956BB" w:rsidRPr="00FD09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FD09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№ </w:t>
      </w:r>
      <w:r w:rsidR="00D50D30" w:rsidRPr="00FD09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434255" w:rsidRPr="00FD09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9956BB" w:rsidRPr="00FD09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E454EB" w:rsidRPr="00FD09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="009956BB" w:rsidRPr="00FD09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B564F6" w:rsidRPr="00FD09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</w:t>
      </w:r>
      <w:r w:rsidR="002248E8" w:rsidRPr="00FD09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Повестки     </w:t>
      </w:r>
      <w:r w:rsidR="00E454EB" w:rsidRPr="00FD09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дня:</w:t>
      </w:r>
    </w:p>
    <w:p w:rsidR="009733CB" w:rsidRPr="00FD093A" w:rsidRDefault="009733CB" w:rsidP="00FD093A">
      <w:pPr>
        <w:pStyle w:val="af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0952" w:rsidRPr="00FD093A" w:rsidRDefault="00320952" w:rsidP="00FD093A">
      <w:pPr>
        <w:pStyle w:val="af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D09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Ремонт     дворовой     части      фасада     1,  2    и    3-ей      секций    МКД  с    </w:t>
      </w:r>
      <w:r w:rsidR="00E454EB" w:rsidRPr="00FD09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покраской  за   2   раза.</w:t>
      </w:r>
    </w:p>
    <w:p w:rsidR="00320952" w:rsidRPr="00FD093A" w:rsidRDefault="00320952" w:rsidP="00FD093A">
      <w:pPr>
        <w:pStyle w:val="af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093A">
        <w:rPr>
          <w:rFonts w:ascii="Times New Roman" w:hAnsi="Times New Roman" w:cs="Times New Roman"/>
          <w:sz w:val="24"/>
          <w:szCs w:val="24"/>
          <w:lang w:eastAsia="ru-RU"/>
        </w:rPr>
        <w:t xml:space="preserve">Для    выполнения    данного      вида       работ     утвердить    смету       расходов     в     сумме:   </w:t>
      </w:r>
      <w:r w:rsidR="00B40014" w:rsidRPr="00FD093A">
        <w:rPr>
          <w:rFonts w:ascii="Times New Roman" w:hAnsi="Times New Roman" w:cs="Times New Roman"/>
          <w:sz w:val="24"/>
          <w:szCs w:val="24"/>
          <w:lang w:eastAsia="ru-RU"/>
        </w:rPr>
        <w:t xml:space="preserve">          </w:t>
      </w:r>
      <w:r w:rsidRPr="00FD093A">
        <w:rPr>
          <w:rFonts w:ascii="Times New Roman" w:hAnsi="Times New Roman" w:cs="Times New Roman"/>
          <w:sz w:val="24"/>
          <w:szCs w:val="24"/>
          <w:lang w:eastAsia="ru-RU"/>
        </w:rPr>
        <w:t xml:space="preserve"> 547  280 руб.</w:t>
      </w:r>
    </w:p>
    <w:p w:rsidR="00B40014" w:rsidRPr="008F2583" w:rsidRDefault="00B40014" w:rsidP="001E097F">
      <w:pPr>
        <w:pStyle w:val="af7"/>
        <w:rPr>
          <w:lang w:eastAsia="ru-RU"/>
        </w:rPr>
      </w:pPr>
    </w:p>
    <w:p w:rsidR="001A5660" w:rsidRPr="00E454EB" w:rsidRDefault="004442BC" w:rsidP="001E097F">
      <w:pPr>
        <w:pStyle w:val="af7"/>
        <w:rPr>
          <w:lang w:eastAsia="ru-RU"/>
        </w:rPr>
      </w:pPr>
      <w:r w:rsidRPr="00E454EB">
        <w:rPr>
          <w:lang w:eastAsia="ru-RU"/>
        </w:rPr>
        <w:t>Голосование</w:t>
      </w:r>
      <w:r w:rsidR="000B146D" w:rsidRPr="00E454EB">
        <w:rPr>
          <w:lang w:eastAsia="ru-RU"/>
        </w:rPr>
        <w:t xml:space="preserve">     </w:t>
      </w:r>
      <w:r w:rsidRPr="00E454EB">
        <w:rPr>
          <w:lang w:eastAsia="ru-RU"/>
        </w:rPr>
        <w:t xml:space="preserve"> по </w:t>
      </w:r>
      <w:r w:rsidR="000B146D" w:rsidRPr="00E454EB">
        <w:rPr>
          <w:lang w:eastAsia="ru-RU"/>
        </w:rPr>
        <w:t xml:space="preserve">    </w:t>
      </w:r>
      <w:r w:rsidR="00B40014">
        <w:rPr>
          <w:lang w:eastAsia="ru-RU"/>
        </w:rPr>
        <w:t>4</w:t>
      </w:r>
      <w:r w:rsidR="000B146D" w:rsidRPr="00E454EB">
        <w:rPr>
          <w:lang w:eastAsia="ru-RU"/>
        </w:rPr>
        <w:t xml:space="preserve">     </w:t>
      </w:r>
      <w:r w:rsidRPr="00E454EB">
        <w:rPr>
          <w:lang w:eastAsia="ru-RU"/>
        </w:rPr>
        <w:t xml:space="preserve"> вопросу    </w:t>
      </w:r>
      <w:r w:rsidR="00B40014">
        <w:rPr>
          <w:lang w:eastAsia="ru-RU"/>
        </w:rPr>
        <w:t>п</w:t>
      </w:r>
      <w:r w:rsidR="000D33F9" w:rsidRPr="00E454EB">
        <w:rPr>
          <w:lang w:eastAsia="ru-RU"/>
        </w:rPr>
        <w:t xml:space="preserve">овестки       </w:t>
      </w:r>
      <w:r w:rsidR="00E454EB" w:rsidRPr="00E454EB">
        <w:rPr>
          <w:lang w:eastAsia="ru-RU"/>
        </w:rPr>
        <w:t>дня</w:t>
      </w:r>
      <w:r w:rsidR="00B40014">
        <w:rPr>
          <w:lang w:eastAsia="ru-RU"/>
        </w:rPr>
        <w:t>: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98"/>
        <w:gridCol w:w="3182"/>
        <w:gridCol w:w="3588"/>
      </w:tblGrid>
      <w:tr w:rsidR="001A5660" w:rsidRPr="006A2089" w:rsidTr="009D620B">
        <w:trPr>
          <w:trHeight w:val="932"/>
        </w:trPr>
        <w:tc>
          <w:tcPr>
            <w:tcW w:w="2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A5660" w:rsidRPr="006A2089" w:rsidRDefault="001A5660" w:rsidP="001E097F">
            <w:pPr>
              <w:pStyle w:val="af7"/>
              <w:rPr>
                <w:lang w:eastAsia="ru-RU"/>
              </w:rPr>
            </w:pPr>
            <w:r w:rsidRPr="006A2089">
              <w:rPr>
                <w:lang w:eastAsia="ru-RU"/>
              </w:rPr>
              <w:t>«За», м</w:t>
            </w:r>
            <w:proofErr w:type="gramStart"/>
            <w:r w:rsidRPr="006A2089">
              <w:rPr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3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A5660" w:rsidRPr="006A2089" w:rsidRDefault="001A5660" w:rsidP="001E097F">
            <w:pPr>
              <w:pStyle w:val="af7"/>
              <w:rPr>
                <w:lang w:eastAsia="ru-RU"/>
              </w:rPr>
            </w:pPr>
            <w:r w:rsidRPr="006A2089">
              <w:rPr>
                <w:lang w:eastAsia="ru-RU"/>
              </w:rPr>
              <w:t>«Против», м</w:t>
            </w:r>
            <w:proofErr w:type="gramStart"/>
            <w:r w:rsidRPr="006A2089">
              <w:rPr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A5660" w:rsidRPr="006A2089" w:rsidRDefault="001A5660" w:rsidP="001E097F">
            <w:pPr>
              <w:pStyle w:val="af7"/>
              <w:rPr>
                <w:lang w:eastAsia="ru-RU"/>
              </w:rPr>
            </w:pPr>
            <w:r w:rsidRPr="006A2089">
              <w:rPr>
                <w:lang w:eastAsia="ru-RU"/>
              </w:rPr>
              <w:t>«Воздержался», м</w:t>
            </w:r>
            <w:proofErr w:type="gramStart"/>
            <w:r w:rsidRPr="006A2089">
              <w:rPr>
                <w:vertAlign w:val="superscript"/>
                <w:lang w:eastAsia="ru-RU"/>
              </w:rPr>
              <w:t>2</w:t>
            </w:r>
            <w:proofErr w:type="gramEnd"/>
          </w:p>
        </w:tc>
      </w:tr>
      <w:tr w:rsidR="009D620B" w:rsidRPr="006A2089" w:rsidTr="009D620B">
        <w:trPr>
          <w:trHeight w:val="932"/>
        </w:trPr>
        <w:tc>
          <w:tcPr>
            <w:tcW w:w="2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D620B" w:rsidRPr="006A2089" w:rsidRDefault="00E454EB" w:rsidP="001E097F">
            <w:pPr>
              <w:pStyle w:val="af7"/>
              <w:rPr>
                <w:lang w:eastAsia="ru-RU"/>
              </w:rPr>
            </w:pPr>
            <w:r>
              <w:rPr>
                <w:lang w:eastAsia="ru-RU"/>
              </w:rPr>
              <w:t>7311,9</w:t>
            </w:r>
          </w:p>
        </w:tc>
        <w:tc>
          <w:tcPr>
            <w:tcW w:w="3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D620B" w:rsidRPr="006A2089" w:rsidRDefault="00E454EB" w:rsidP="001E097F">
            <w:pPr>
              <w:pStyle w:val="af7"/>
              <w:rPr>
                <w:lang w:eastAsia="ru-RU"/>
              </w:rPr>
            </w:pPr>
            <w:r>
              <w:rPr>
                <w:lang w:eastAsia="ru-RU"/>
              </w:rPr>
              <w:t>659,1</w:t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D620B" w:rsidRPr="006A2089" w:rsidRDefault="00E454EB" w:rsidP="001E097F">
            <w:pPr>
              <w:pStyle w:val="af7"/>
              <w:rPr>
                <w:lang w:eastAsia="ru-RU"/>
              </w:rPr>
            </w:pPr>
            <w:r>
              <w:rPr>
                <w:lang w:eastAsia="ru-RU"/>
              </w:rPr>
              <w:t>969,0</w:t>
            </w:r>
          </w:p>
        </w:tc>
      </w:tr>
    </w:tbl>
    <w:p w:rsidR="001A5660" w:rsidRPr="004543BB" w:rsidRDefault="001A5660" w:rsidP="004543BB">
      <w:pPr>
        <w:pStyle w:val="af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543BB">
        <w:rPr>
          <w:rFonts w:ascii="Times New Roman" w:hAnsi="Times New Roman" w:cs="Times New Roman"/>
          <w:sz w:val="24"/>
          <w:szCs w:val="24"/>
          <w:lang w:eastAsia="ru-RU"/>
        </w:rPr>
        <w:t>Голосовали:</w:t>
      </w:r>
      <w:r w:rsidR="005354F5" w:rsidRPr="004543BB">
        <w:rPr>
          <w:rFonts w:ascii="Times New Roman" w:hAnsi="Times New Roman" w:cs="Times New Roman"/>
          <w:sz w:val="24"/>
          <w:szCs w:val="24"/>
          <w:lang w:eastAsia="ru-RU"/>
        </w:rPr>
        <w:t xml:space="preserve">   </w:t>
      </w:r>
      <w:r w:rsidRPr="004543BB">
        <w:rPr>
          <w:rFonts w:ascii="Times New Roman" w:hAnsi="Times New Roman" w:cs="Times New Roman"/>
          <w:sz w:val="24"/>
          <w:szCs w:val="24"/>
          <w:lang w:eastAsia="ru-RU"/>
        </w:rPr>
        <w:t xml:space="preserve"> за</w:t>
      </w:r>
      <w:r w:rsidR="002C5C74" w:rsidRPr="004543B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E454EB" w:rsidRPr="004543BB">
        <w:rPr>
          <w:rFonts w:ascii="Times New Roman" w:hAnsi="Times New Roman" w:cs="Times New Roman"/>
          <w:sz w:val="24"/>
          <w:szCs w:val="24"/>
          <w:lang w:eastAsia="ru-RU"/>
        </w:rPr>
        <w:t xml:space="preserve"> 81,8</w:t>
      </w:r>
      <w:r w:rsidR="002C5C74" w:rsidRPr="004543B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4543BB">
        <w:rPr>
          <w:rFonts w:ascii="Times New Roman" w:hAnsi="Times New Roman" w:cs="Times New Roman"/>
          <w:sz w:val="24"/>
          <w:szCs w:val="24"/>
          <w:lang w:eastAsia="ru-RU"/>
        </w:rPr>
        <w:t>%</w:t>
      </w:r>
      <w:r w:rsidR="005354F5" w:rsidRPr="004543BB"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 w:rsidRPr="004543BB">
        <w:rPr>
          <w:rFonts w:ascii="Times New Roman" w:hAnsi="Times New Roman" w:cs="Times New Roman"/>
          <w:sz w:val="24"/>
          <w:szCs w:val="24"/>
          <w:lang w:eastAsia="ru-RU"/>
        </w:rPr>
        <w:t xml:space="preserve"> голосов,</w:t>
      </w:r>
      <w:r w:rsidR="005354F5" w:rsidRPr="004543BB"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 w:rsidRPr="004543BB">
        <w:rPr>
          <w:rFonts w:ascii="Times New Roman" w:hAnsi="Times New Roman" w:cs="Times New Roman"/>
          <w:sz w:val="24"/>
          <w:szCs w:val="24"/>
          <w:lang w:eastAsia="ru-RU"/>
        </w:rPr>
        <w:t xml:space="preserve"> против</w:t>
      </w:r>
      <w:r w:rsidR="002C5C74" w:rsidRPr="004543BB"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 w:rsidR="00E454EB" w:rsidRPr="004543BB">
        <w:rPr>
          <w:rFonts w:ascii="Times New Roman" w:hAnsi="Times New Roman" w:cs="Times New Roman"/>
          <w:sz w:val="24"/>
          <w:szCs w:val="24"/>
          <w:lang w:eastAsia="ru-RU"/>
        </w:rPr>
        <w:t xml:space="preserve"> 7,4</w:t>
      </w:r>
      <w:r w:rsidR="002C5C74" w:rsidRPr="004543BB">
        <w:rPr>
          <w:rFonts w:ascii="Times New Roman" w:hAnsi="Times New Roman" w:cs="Times New Roman"/>
          <w:sz w:val="24"/>
          <w:szCs w:val="24"/>
          <w:lang w:eastAsia="ru-RU"/>
        </w:rPr>
        <w:t xml:space="preserve">   </w:t>
      </w:r>
      <w:r w:rsidRPr="004543BB">
        <w:rPr>
          <w:rFonts w:ascii="Times New Roman" w:hAnsi="Times New Roman" w:cs="Times New Roman"/>
          <w:sz w:val="24"/>
          <w:szCs w:val="24"/>
          <w:lang w:eastAsia="ru-RU"/>
        </w:rPr>
        <w:t xml:space="preserve"> % </w:t>
      </w:r>
      <w:r w:rsidR="00D40208" w:rsidRPr="004543B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354F5" w:rsidRPr="004543B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4543BB">
        <w:rPr>
          <w:rFonts w:ascii="Times New Roman" w:hAnsi="Times New Roman" w:cs="Times New Roman"/>
          <w:sz w:val="24"/>
          <w:szCs w:val="24"/>
          <w:lang w:eastAsia="ru-RU"/>
        </w:rPr>
        <w:t xml:space="preserve">голосов, </w:t>
      </w:r>
      <w:r w:rsidR="005354F5" w:rsidRPr="004543BB"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 w:rsidR="00E454EB" w:rsidRPr="004543BB">
        <w:rPr>
          <w:rFonts w:ascii="Times New Roman" w:hAnsi="Times New Roman" w:cs="Times New Roman"/>
          <w:sz w:val="24"/>
          <w:szCs w:val="24"/>
          <w:lang w:eastAsia="ru-RU"/>
        </w:rPr>
        <w:t>воздержались 10,8</w:t>
      </w:r>
      <w:r w:rsidR="002C5C74" w:rsidRPr="004543B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EB13D5" w:rsidRPr="004543B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E454EB" w:rsidRPr="004543BB">
        <w:rPr>
          <w:rFonts w:ascii="Times New Roman" w:hAnsi="Times New Roman" w:cs="Times New Roman"/>
          <w:sz w:val="24"/>
          <w:szCs w:val="24"/>
          <w:lang w:eastAsia="ru-RU"/>
        </w:rPr>
        <w:t>% .</w:t>
      </w:r>
    </w:p>
    <w:p w:rsidR="00EB1F0A" w:rsidRPr="008E3306" w:rsidRDefault="00320952" w:rsidP="004543BB">
      <w:pPr>
        <w:pStyle w:val="af7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E3306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По  </w:t>
      </w:r>
      <w:r w:rsidR="00CC3E5F" w:rsidRPr="008E3306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672769" w:rsidRPr="008E3306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CC3E5F" w:rsidRPr="008E3306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B40014" w:rsidRPr="008E3306">
        <w:rPr>
          <w:rFonts w:ascii="Times New Roman" w:hAnsi="Times New Roman" w:cs="Times New Roman"/>
          <w:b/>
          <w:sz w:val="24"/>
          <w:szCs w:val="24"/>
          <w:lang w:eastAsia="ru-RU"/>
        </w:rPr>
        <w:t>4</w:t>
      </w:r>
      <w:r w:rsidR="00CC3E5F" w:rsidRPr="008E3306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 вопросу</w:t>
      </w:r>
      <w:r w:rsidR="000D33F9" w:rsidRPr="008E3306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   </w:t>
      </w:r>
      <w:r w:rsidR="00E454EB" w:rsidRPr="008E3306">
        <w:rPr>
          <w:rFonts w:ascii="Times New Roman" w:hAnsi="Times New Roman" w:cs="Times New Roman"/>
          <w:b/>
          <w:sz w:val="24"/>
          <w:szCs w:val="24"/>
          <w:lang w:eastAsia="ru-RU"/>
        </w:rPr>
        <w:t>п</w:t>
      </w:r>
      <w:r w:rsidR="000D33F9" w:rsidRPr="008E3306">
        <w:rPr>
          <w:rFonts w:ascii="Times New Roman" w:hAnsi="Times New Roman" w:cs="Times New Roman"/>
          <w:b/>
          <w:sz w:val="24"/>
          <w:szCs w:val="24"/>
          <w:lang w:eastAsia="ru-RU"/>
        </w:rPr>
        <w:t>овестки</w:t>
      </w:r>
      <w:r w:rsidR="00155E7B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    </w:t>
      </w:r>
      <w:r w:rsidR="000D33F9" w:rsidRPr="008E3306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B40014" w:rsidRPr="008E3306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дня - </w:t>
      </w:r>
      <w:r w:rsidR="00CC3E5F" w:rsidRPr="008E3306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672769" w:rsidRPr="008E3306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</w:t>
      </w:r>
      <w:r w:rsidR="00CC3E5F" w:rsidRPr="008E3306">
        <w:rPr>
          <w:rFonts w:ascii="Times New Roman" w:hAnsi="Times New Roman" w:cs="Times New Roman"/>
          <w:b/>
          <w:sz w:val="24"/>
          <w:szCs w:val="24"/>
          <w:lang w:eastAsia="ru-RU"/>
        </w:rPr>
        <w:t>п</w:t>
      </w:r>
      <w:r w:rsidR="001A5660" w:rsidRPr="008E3306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ринято </w:t>
      </w:r>
      <w:r w:rsidR="00672769" w:rsidRPr="008E3306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 </w:t>
      </w:r>
      <w:r w:rsidR="00B40014" w:rsidRPr="008E3306">
        <w:rPr>
          <w:rFonts w:ascii="Times New Roman" w:hAnsi="Times New Roman" w:cs="Times New Roman"/>
          <w:b/>
          <w:sz w:val="24"/>
          <w:szCs w:val="24"/>
          <w:lang w:eastAsia="ru-RU"/>
        </w:rPr>
        <w:t>решение</w:t>
      </w:r>
      <w:r w:rsidR="00EB1F0A" w:rsidRPr="008E3306">
        <w:rPr>
          <w:rFonts w:ascii="Times New Roman" w:hAnsi="Times New Roman" w:cs="Times New Roman"/>
          <w:b/>
          <w:sz w:val="24"/>
          <w:szCs w:val="24"/>
          <w:lang w:eastAsia="ru-RU"/>
        </w:rPr>
        <w:t>:</w:t>
      </w:r>
    </w:p>
    <w:p w:rsidR="00320952" w:rsidRDefault="00EB1F0A" w:rsidP="004543BB">
      <w:pPr>
        <w:pStyle w:val="af7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543BB">
        <w:rPr>
          <w:rFonts w:ascii="Times New Roman" w:hAnsi="Times New Roman" w:cs="Times New Roman"/>
          <w:sz w:val="24"/>
          <w:szCs w:val="24"/>
          <w:lang w:eastAsia="ru-RU"/>
        </w:rPr>
        <w:t xml:space="preserve">-  Произвести </w:t>
      </w:r>
      <w:r w:rsidR="0080550D" w:rsidRPr="004543BB"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 w:rsidRPr="004543BB">
        <w:rPr>
          <w:rFonts w:ascii="Times New Roman" w:hAnsi="Times New Roman" w:cs="Times New Roman"/>
          <w:sz w:val="24"/>
          <w:szCs w:val="24"/>
          <w:lang w:eastAsia="ru-RU"/>
        </w:rPr>
        <w:t xml:space="preserve">  ремонт     дворовой     части      фасада     1,  2    и    3-ей      секций    МКД  с    покраской  за   2   раза. Для    выполнения    данного      вида       работ     утвердить    смету       расходов     в     сумме:              547  280 руб</w:t>
      </w:r>
      <w:proofErr w:type="gramStart"/>
      <w:r w:rsidRPr="004543BB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B40014" w:rsidRPr="004543BB">
        <w:rPr>
          <w:rFonts w:ascii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4C464C" w:rsidRPr="004543BB" w:rsidRDefault="004C464C" w:rsidP="004543BB">
      <w:pPr>
        <w:pStyle w:val="af7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F5ABA" w:rsidRDefault="00B40014" w:rsidP="004543BB">
      <w:pPr>
        <w:pStyle w:val="af7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  <w:r w:rsidRPr="004543B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543BB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 xml:space="preserve">Голосование </w:t>
      </w:r>
      <w:r w:rsidR="00155E7B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 xml:space="preserve">    </w:t>
      </w:r>
      <w:r w:rsidRPr="004543BB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п</w:t>
      </w:r>
      <w:r w:rsidR="006F5ABA" w:rsidRPr="004543BB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о</w:t>
      </w:r>
      <w:r w:rsidRPr="004543BB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155E7B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 xml:space="preserve">     </w:t>
      </w:r>
      <w:r w:rsidRPr="004543BB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5</w:t>
      </w:r>
      <w:r w:rsidR="00B0162A" w:rsidRPr="004543BB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FE1312" w:rsidRPr="004543BB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B0162A" w:rsidRPr="004543BB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 xml:space="preserve">  </w:t>
      </w:r>
      <w:r w:rsidR="00FE1312" w:rsidRPr="004543BB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 xml:space="preserve">вопросу   </w:t>
      </w:r>
      <w:r w:rsidRPr="004543BB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п</w:t>
      </w:r>
      <w:r w:rsidR="00FE1312" w:rsidRPr="004543BB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 xml:space="preserve">овестки   дня  </w:t>
      </w:r>
      <w:r w:rsidR="00B0162A" w:rsidRPr="004543BB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D409F8" w:rsidRPr="004543BB" w:rsidRDefault="00D409F8" w:rsidP="004543BB">
      <w:pPr>
        <w:pStyle w:val="af7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E097F" w:rsidRPr="002002AF" w:rsidRDefault="00C7731C" w:rsidP="00155E7B">
      <w:pPr>
        <w:pStyle w:val="af7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543B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E097F" w:rsidRPr="004543B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40014" w:rsidRPr="004543B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Для устранения причин намокания наружных стен </w:t>
      </w:r>
      <w:r w:rsidR="0094540F" w:rsidRPr="004543B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 технического   </w:t>
      </w:r>
      <w:r w:rsidR="003668F8" w:rsidRPr="004543B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="0094540F" w:rsidRPr="004543B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этажа    МКД  </w:t>
      </w:r>
      <w:r w:rsidR="00B40014" w:rsidRPr="004543B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 их разрушения</w:t>
      </w:r>
      <w:proofErr w:type="gramStart"/>
      <w:r w:rsidR="00B40014" w:rsidRPr="004543B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="00B40014" w:rsidRPr="004543B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заменить покрытие парапета  наружных стен технического этажа</w:t>
      </w:r>
      <w:r w:rsidR="0094540F" w:rsidRPr="004543B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="00B40014" w:rsidRPr="004543B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из</w:t>
      </w:r>
      <w:r w:rsidR="0094540F" w:rsidRPr="004543B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 оцинкованной     стали     </w:t>
      </w:r>
      <w:r w:rsidR="00B40014" w:rsidRPr="004543B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</w:t>
      </w:r>
      <w:r w:rsidR="0094540F" w:rsidRPr="004543B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 устройство</w:t>
      </w:r>
      <w:r w:rsidR="00B40014" w:rsidRPr="004543B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</w:t>
      </w:r>
      <w:r w:rsidR="0094540F" w:rsidRPr="004543B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  сплошной       деревянной      обрешетки </w:t>
      </w:r>
      <w:r w:rsidR="00B40014" w:rsidRPr="004543B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, с созданием уклона на кровлю для стока воды, выполнить гидроизоляционные работы на внешних стенах выхода на кровлю второго подъезда МКД, для чего</w:t>
      </w:r>
      <w:r w:rsidR="00B4001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утвердить смету расходов в сумме 556 190 руб.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10"/>
        <w:gridCol w:w="3176"/>
        <w:gridCol w:w="3582"/>
      </w:tblGrid>
      <w:tr w:rsidR="0063164A" w:rsidRPr="006A2089" w:rsidTr="00093C1C">
        <w:tc>
          <w:tcPr>
            <w:tcW w:w="3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3164A" w:rsidRPr="006A2089" w:rsidRDefault="0063164A" w:rsidP="001E097F">
            <w:pPr>
              <w:pStyle w:val="af7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08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«За», м</w:t>
            </w:r>
            <w:proofErr w:type="gramStart"/>
            <w:r w:rsidRPr="006A2089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3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3164A" w:rsidRPr="006A2089" w:rsidRDefault="0063164A" w:rsidP="001E097F">
            <w:pPr>
              <w:pStyle w:val="af7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08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«Против», м</w:t>
            </w:r>
            <w:proofErr w:type="gramStart"/>
            <w:r w:rsidRPr="006A2089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3164A" w:rsidRPr="006A2089" w:rsidRDefault="0063164A" w:rsidP="001E097F">
            <w:pPr>
              <w:pStyle w:val="af7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08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«Воздержался», м</w:t>
            </w:r>
            <w:proofErr w:type="gramStart"/>
            <w:r w:rsidRPr="006A2089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</w:tr>
      <w:tr w:rsidR="0063164A" w:rsidRPr="006A2089" w:rsidTr="00093C1C">
        <w:tc>
          <w:tcPr>
            <w:tcW w:w="3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3164A" w:rsidRPr="006A2089" w:rsidRDefault="0063164A" w:rsidP="001E097F">
            <w:pPr>
              <w:pStyle w:val="af7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3164A" w:rsidRPr="006A2089" w:rsidRDefault="0063164A" w:rsidP="001E097F">
            <w:pPr>
              <w:pStyle w:val="af7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3164A" w:rsidRPr="006A2089" w:rsidRDefault="0063164A" w:rsidP="001E097F">
            <w:pPr>
              <w:pStyle w:val="af7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E097F" w:rsidRPr="006A2089" w:rsidTr="00093C1C">
        <w:tc>
          <w:tcPr>
            <w:tcW w:w="3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E097F" w:rsidRPr="006A2089" w:rsidRDefault="001E097F" w:rsidP="001E097F">
            <w:pPr>
              <w:pStyle w:val="af7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7672,8</w:t>
            </w:r>
          </w:p>
        </w:tc>
        <w:tc>
          <w:tcPr>
            <w:tcW w:w="3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E097F" w:rsidRPr="006A2089" w:rsidRDefault="001E097F" w:rsidP="001E097F">
            <w:pPr>
              <w:pStyle w:val="af7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327,5</w:t>
            </w:r>
          </w:p>
        </w:tc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E097F" w:rsidRPr="006A2089" w:rsidRDefault="001E097F" w:rsidP="001E097F">
            <w:pPr>
              <w:pStyle w:val="af7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939,7</w:t>
            </w:r>
          </w:p>
        </w:tc>
      </w:tr>
    </w:tbl>
    <w:p w:rsidR="0063164A" w:rsidRDefault="0063164A" w:rsidP="001E097F">
      <w:pPr>
        <w:pStyle w:val="af7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A208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Голосовали: </w:t>
      </w:r>
      <w:r w:rsidR="005354F5" w:rsidRPr="006A208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6A208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за</w:t>
      </w:r>
      <w:r w:rsidR="003A3BEA" w:rsidRPr="006A208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1E097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85,8</w:t>
      </w:r>
      <w:r w:rsidR="00BA0E25" w:rsidRPr="006A208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A3BEA" w:rsidRPr="006A208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A0E25" w:rsidRPr="006A208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A3BEA" w:rsidRPr="006A208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6A208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% </w:t>
      </w:r>
      <w:r w:rsidR="005354F5" w:rsidRPr="006A208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6A208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голосов,</w:t>
      </w:r>
      <w:r w:rsidR="005354F5" w:rsidRPr="006A208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6A208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против</w:t>
      </w:r>
      <w:r w:rsidR="003A3BEA" w:rsidRPr="006A208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1E097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3,7</w:t>
      </w:r>
      <w:r w:rsidR="003A3BEA" w:rsidRPr="006A208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Pr="006A208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%</w:t>
      </w:r>
      <w:r w:rsidR="005354F5" w:rsidRPr="006A208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6A208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голосов, </w:t>
      </w:r>
      <w:r w:rsidR="005354F5" w:rsidRPr="006A208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Pr="006A208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воздержались</w:t>
      </w:r>
      <w:r w:rsidR="003A3BEA" w:rsidRPr="006A208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1E097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10,5  % </w:t>
      </w:r>
    </w:p>
    <w:p w:rsidR="004C464C" w:rsidRPr="006A2089" w:rsidRDefault="004C464C" w:rsidP="001E097F">
      <w:pPr>
        <w:pStyle w:val="af7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80550D" w:rsidRDefault="005F6BAB" w:rsidP="001E097F">
      <w:pPr>
        <w:pStyle w:val="af7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  <w:r w:rsidRPr="001E097F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 xml:space="preserve">По  </w:t>
      </w:r>
      <w:r w:rsidR="001E097F" w:rsidRPr="001E097F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 xml:space="preserve"> 5</w:t>
      </w:r>
      <w:r w:rsidR="006527EC" w:rsidRPr="001E097F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 xml:space="preserve">     вопросу </w:t>
      </w:r>
      <w:r w:rsidR="00334C16" w:rsidRPr="001E097F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 xml:space="preserve">  </w:t>
      </w:r>
      <w:r w:rsidR="006527EC" w:rsidRPr="001E097F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 xml:space="preserve">  </w:t>
      </w:r>
      <w:r w:rsidR="001E097F" w:rsidRPr="001E097F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п</w:t>
      </w:r>
      <w:r w:rsidR="006527EC" w:rsidRPr="001E097F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овестки</w:t>
      </w:r>
      <w:r w:rsidR="00334C16" w:rsidRPr="001E097F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 xml:space="preserve">   </w:t>
      </w:r>
      <w:r w:rsidR="006527EC" w:rsidRPr="001E097F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 xml:space="preserve">  дня    принято    </w:t>
      </w:r>
      <w:r w:rsidR="001E097F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решение</w:t>
      </w:r>
    </w:p>
    <w:p w:rsidR="00D409F8" w:rsidRDefault="00D409F8" w:rsidP="001E097F">
      <w:pPr>
        <w:pStyle w:val="af7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527EC" w:rsidRPr="0080550D" w:rsidRDefault="0080550D" w:rsidP="0080550D">
      <w:pPr>
        <w:pStyle w:val="af7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0550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Для устранения причин намокания наружных стен    технического       этажа    МКД  и их разрушения, заменить покрытие парапета  наружных стен технического этажа    из   оцинкованной     стали     с   устройством    сплошной       деревянной      обрешетки</w:t>
      </w:r>
      <w:proofErr w:type="gramStart"/>
      <w:r w:rsidRPr="0080550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80550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с созданием уклона на кровлю для стока воды, выполнить гидроизоляционные работы на внешних стенах выхода на кровлю второго подъезда МКД, для чего утвердить смету расходов в сумме 556 190 руб.</w:t>
      </w:r>
      <w:r w:rsidR="001E097F" w:rsidRPr="0080550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E097F" w:rsidRDefault="001E097F" w:rsidP="001E097F">
      <w:pPr>
        <w:pStyle w:val="af7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E097F" w:rsidRDefault="001E097F" w:rsidP="00DC7AC8">
      <w:pPr>
        <w:pStyle w:val="af7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  <w:r w:rsidRPr="00DC7AC8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 xml:space="preserve">Голосование </w:t>
      </w:r>
      <w:r w:rsidR="00155E7B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 xml:space="preserve">  </w:t>
      </w:r>
      <w:r w:rsidRPr="00DC7AC8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 xml:space="preserve">по </w:t>
      </w:r>
      <w:r w:rsidR="00155E7B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 xml:space="preserve">  </w:t>
      </w:r>
      <w:r w:rsidRPr="00DC7AC8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6</w:t>
      </w:r>
      <w:r w:rsidR="00155E7B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 xml:space="preserve">  </w:t>
      </w:r>
      <w:r w:rsidRPr="00DC7AC8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 xml:space="preserve"> вопросу </w:t>
      </w:r>
      <w:r w:rsidR="00155E7B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 xml:space="preserve">   </w:t>
      </w:r>
      <w:r w:rsidRPr="00DC7AC8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повестки</w:t>
      </w:r>
      <w:r w:rsidR="00155E7B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 xml:space="preserve">      </w:t>
      </w:r>
      <w:r w:rsidRPr="00DC7AC8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 xml:space="preserve"> дня:</w:t>
      </w:r>
    </w:p>
    <w:p w:rsidR="00D409F8" w:rsidRPr="00DC7AC8" w:rsidRDefault="00D409F8" w:rsidP="00DC7AC8">
      <w:pPr>
        <w:pStyle w:val="af7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4753E" w:rsidRPr="00DC7AC8" w:rsidRDefault="006C4A82" w:rsidP="00DC7AC8">
      <w:pPr>
        <w:pStyle w:val="af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C7AC8"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 w:rsidR="001E097F" w:rsidRPr="00DC7AC8">
        <w:rPr>
          <w:rFonts w:ascii="Times New Roman" w:hAnsi="Times New Roman" w:cs="Times New Roman"/>
          <w:sz w:val="24"/>
          <w:szCs w:val="24"/>
          <w:lang w:eastAsia="ru-RU"/>
        </w:rPr>
        <w:t>- Проведение видеонаблюдения, диагностики и прочистки в</w:t>
      </w:r>
      <w:r w:rsidR="008B0E87" w:rsidRPr="00DC7AC8">
        <w:rPr>
          <w:rFonts w:ascii="Times New Roman" w:hAnsi="Times New Roman" w:cs="Times New Roman"/>
          <w:sz w:val="24"/>
          <w:szCs w:val="24"/>
          <w:lang w:eastAsia="ru-RU"/>
        </w:rPr>
        <w:t xml:space="preserve">    </w:t>
      </w:r>
      <w:r w:rsidR="008B0E87" w:rsidRPr="00DC7AC8">
        <w:rPr>
          <w:rFonts w:ascii="Times New Roman" w:hAnsi="Times New Roman" w:cs="Times New Roman"/>
          <w:sz w:val="24"/>
          <w:szCs w:val="24"/>
        </w:rPr>
        <w:t>вентиляционных</w:t>
      </w:r>
      <w:r w:rsidR="00334C16" w:rsidRPr="00DC7AC8"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 w:rsidR="008B0E87" w:rsidRPr="00DC7AC8">
        <w:rPr>
          <w:rFonts w:ascii="Times New Roman" w:hAnsi="Times New Roman" w:cs="Times New Roman"/>
          <w:sz w:val="24"/>
          <w:szCs w:val="24"/>
          <w:lang w:eastAsia="ru-RU"/>
        </w:rPr>
        <w:t xml:space="preserve">   шахт  </w:t>
      </w:r>
      <w:r w:rsidR="001E097F" w:rsidRPr="00DC7AC8">
        <w:rPr>
          <w:rFonts w:ascii="Times New Roman" w:hAnsi="Times New Roman" w:cs="Times New Roman"/>
          <w:sz w:val="24"/>
          <w:szCs w:val="24"/>
          <w:lang w:eastAsia="ru-RU"/>
        </w:rPr>
        <w:t xml:space="preserve">1 и </w:t>
      </w:r>
      <w:r w:rsidR="008B0E87" w:rsidRPr="00DC7AC8">
        <w:rPr>
          <w:rFonts w:ascii="Times New Roman" w:hAnsi="Times New Roman" w:cs="Times New Roman"/>
          <w:sz w:val="24"/>
          <w:szCs w:val="24"/>
          <w:lang w:eastAsia="ru-RU"/>
        </w:rPr>
        <w:t>2    подъездов     МКД</w:t>
      </w:r>
      <w:proofErr w:type="gramStart"/>
      <w:r w:rsidR="008B0E87" w:rsidRPr="00DC7AC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1E097F" w:rsidRPr="00DC7AC8">
        <w:rPr>
          <w:rFonts w:ascii="Times New Roman" w:hAnsi="Times New Roman" w:cs="Times New Roman"/>
          <w:sz w:val="24"/>
          <w:szCs w:val="24"/>
          <w:lang w:eastAsia="ru-RU"/>
        </w:rPr>
        <w:t>,</w:t>
      </w:r>
      <w:proofErr w:type="gramEnd"/>
      <w:r w:rsidR="001E097F" w:rsidRPr="00DC7AC8">
        <w:rPr>
          <w:rFonts w:ascii="Times New Roman" w:hAnsi="Times New Roman" w:cs="Times New Roman"/>
          <w:sz w:val="24"/>
          <w:szCs w:val="24"/>
          <w:lang w:eastAsia="ru-RU"/>
        </w:rPr>
        <w:t xml:space="preserve"> протяженностью</w:t>
      </w:r>
      <w:r w:rsidR="008B0E87" w:rsidRPr="00DC7AC8">
        <w:rPr>
          <w:rFonts w:ascii="Times New Roman" w:hAnsi="Times New Roman" w:cs="Times New Roman"/>
          <w:sz w:val="24"/>
          <w:szCs w:val="24"/>
          <w:lang w:eastAsia="ru-RU"/>
        </w:rPr>
        <w:t xml:space="preserve">    1</w:t>
      </w:r>
      <w:r w:rsidR="003A1F50" w:rsidRPr="00DC7AC8">
        <w:rPr>
          <w:rFonts w:ascii="Times New Roman" w:hAnsi="Times New Roman" w:cs="Times New Roman"/>
          <w:sz w:val="24"/>
          <w:szCs w:val="24"/>
          <w:lang w:eastAsia="ru-RU"/>
        </w:rPr>
        <w:t>0</w:t>
      </w:r>
      <w:r w:rsidR="008B0E87" w:rsidRPr="00DC7AC8">
        <w:rPr>
          <w:rFonts w:ascii="Times New Roman" w:hAnsi="Times New Roman" w:cs="Times New Roman"/>
          <w:sz w:val="24"/>
          <w:szCs w:val="24"/>
          <w:lang w:eastAsia="ru-RU"/>
        </w:rPr>
        <w:t xml:space="preserve">08  </w:t>
      </w:r>
      <w:proofErr w:type="spellStart"/>
      <w:r w:rsidR="008B0E87" w:rsidRPr="00DC7AC8">
        <w:rPr>
          <w:rFonts w:ascii="Times New Roman" w:hAnsi="Times New Roman" w:cs="Times New Roman"/>
          <w:sz w:val="24"/>
          <w:szCs w:val="24"/>
          <w:lang w:eastAsia="ru-RU"/>
        </w:rPr>
        <w:t>м.п</w:t>
      </w:r>
      <w:proofErr w:type="spellEnd"/>
      <w:r w:rsidR="008B0E87" w:rsidRPr="00DC7AC8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1E097F" w:rsidRPr="00DC7AC8">
        <w:rPr>
          <w:rFonts w:ascii="Times New Roman" w:hAnsi="Times New Roman" w:cs="Times New Roman"/>
          <w:sz w:val="24"/>
          <w:szCs w:val="24"/>
          <w:lang w:eastAsia="ru-RU"/>
        </w:rPr>
        <w:t>, для</w:t>
      </w:r>
      <w:r w:rsidR="001C72AE" w:rsidRPr="00DC7AC8">
        <w:rPr>
          <w:rFonts w:ascii="Times New Roman" w:hAnsi="Times New Roman" w:cs="Times New Roman"/>
          <w:sz w:val="24"/>
          <w:szCs w:val="24"/>
          <w:lang w:eastAsia="ru-RU"/>
        </w:rPr>
        <w:t xml:space="preserve"> чего утвердить смету в сумме – 109 771,20 руб.</w:t>
      </w:r>
    </w:p>
    <w:p w:rsidR="0034753E" w:rsidRPr="00DC7AC8" w:rsidRDefault="0034753E" w:rsidP="00DC7AC8">
      <w:pPr>
        <w:pStyle w:val="af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4753E" w:rsidRDefault="0034753E" w:rsidP="001E097F">
      <w:pPr>
        <w:pStyle w:val="af7"/>
        <w:rPr>
          <w:lang w:eastAsia="ru-RU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AB4AD8" w:rsidTr="00AB4AD8">
        <w:trPr>
          <w:trHeight w:val="651"/>
        </w:trPr>
        <w:tc>
          <w:tcPr>
            <w:tcW w:w="3284" w:type="dxa"/>
          </w:tcPr>
          <w:p w:rsidR="00AB4AD8" w:rsidRDefault="00AB4AD8" w:rsidP="001E097F">
            <w:pPr>
              <w:pStyle w:val="af7"/>
            </w:pPr>
            <w:r>
              <w:t xml:space="preserve">«За»,  </w:t>
            </w:r>
            <w:proofErr w:type="gramStart"/>
            <w:r>
              <w:t>м</w:t>
            </w:r>
            <w:proofErr w:type="gramEnd"/>
            <w:r>
              <w:t xml:space="preserve">  кв.</w:t>
            </w:r>
          </w:p>
        </w:tc>
        <w:tc>
          <w:tcPr>
            <w:tcW w:w="3285" w:type="dxa"/>
          </w:tcPr>
          <w:p w:rsidR="00AB4AD8" w:rsidRDefault="00AB4AD8" w:rsidP="001E097F">
            <w:pPr>
              <w:pStyle w:val="af7"/>
            </w:pPr>
            <w:r>
              <w:t xml:space="preserve">«Против»,  м. </w:t>
            </w:r>
            <w:proofErr w:type="spellStart"/>
            <w:r>
              <w:t>кв</w:t>
            </w:r>
            <w:proofErr w:type="spellEnd"/>
          </w:p>
        </w:tc>
        <w:tc>
          <w:tcPr>
            <w:tcW w:w="3285" w:type="dxa"/>
          </w:tcPr>
          <w:p w:rsidR="00AB4AD8" w:rsidRDefault="00AB4AD8" w:rsidP="001E097F">
            <w:pPr>
              <w:pStyle w:val="af7"/>
            </w:pPr>
            <w:r>
              <w:t>« Воздержался», м. кв.</w:t>
            </w:r>
          </w:p>
        </w:tc>
      </w:tr>
      <w:tr w:rsidR="00AB4AD8" w:rsidTr="00AB4AD8">
        <w:trPr>
          <w:trHeight w:val="703"/>
        </w:trPr>
        <w:tc>
          <w:tcPr>
            <w:tcW w:w="3284" w:type="dxa"/>
          </w:tcPr>
          <w:p w:rsidR="00AB4AD8" w:rsidRDefault="00AB4AD8" w:rsidP="001E097F">
            <w:pPr>
              <w:pStyle w:val="af7"/>
            </w:pPr>
            <w:r>
              <w:t>7856, 8</w:t>
            </w:r>
          </w:p>
        </w:tc>
        <w:tc>
          <w:tcPr>
            <w:tcW w:w="3285" w:type="dxa"/>
          </w:tcPr>
          <w:p w:rsidR="00AB4AD8" w:rsidRDefault="00AB4AD8" w:rsidP="001E097F">
            <w:pPr>
              <w:pStyle w:val="af7"/>
            </w:pPr>
            <w:r>
              <w:t>484, 4</w:t>
            </w:r>
          </w:p>
        </w:tc>
        <w:tc>
          <w:tcPr>
            <w:tcW w:w="3285" w:type="dxa"/>
          </w:tcPr>
          <w:p w:rsidR="00AB4AD8" w:rsidRDefault="00AB4AD8" w:rsidP="001E097F">
            <w:pPr>
              <w:pStyle w:val="af7"/>
            </w:pPr>
            <w:r>
              <w:t>598, 8</w:t>
            </w:r>
          </w:p>
        </w:tc>
      </w:tr>
    </w:tbl>
    <w:p w:rsidR="0034753E" w:rsidRDefault="0034753E" w:rsidP="001E097F">
      <w:pPr>
        <w:pStyle w:val="af7"/>
        <w:rPr>
          <w:lang w:eastAsia="ru-RU"/>
        </w:rPr>
      </w:pPr>
    </w:p>
    <w:p w:rsidR="0034753E" w:rsidRDefault="0034753E" w:rsidP="001E097F">
      <w:pPr>
        <w:pStyle w:val="af7"/>
        <w:rPr>
          <w:lang w:eastAsia="ru-RU"/>
        </w:rPr>
      </w:pPr>
    </w:p>
    <w:p w:rsidR="0034753E" w:rsidRPr="00804E8D" w:rsidRDefault="0034753E" w:rsidP="00804E8D">
      <w:pPr>
        <w:pStyle w:val="af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04E8D">
        <w:rPr>
          <w:rFonts w:ascii="Times New Roman" w:hAnsi="Times New Roman" w:cs="Times New Roman"/>
          <w:sz w:val="24"/>
          <w:szCs w:val="24"/>
          <w:lang w:eastAsia="ru-RU"/>
        </w:rPr>
        <w:t>Голосовали:</w:t>
      </w:r>
      <w:r w:rsidR="00155E7B">
        <w:rPr>
          <w:rFonts w:ascii="Times New Roman" w:hAnsi="Times New Roman" w:cs="Times New Roman"/>
          <w:sz w:val="24"/>
          <w:szCs w:val="24"/>
          <w:lang w:eastAsia="ru-RU"/>
        </w:rPr>
        <w:t xml:space="preserve">     </w:t>
      </w:r>
      <w:r w:rsidRPr="00804E8D">
        <w:rPr>
          <w:rFonts w:ascii="Times New Roman" w:hAnsi="Times New Roman" w:cs="Times New Roman"/>
          <w:sz w:val="24"/>
          <w:szCs w:val="24"/>
          <w:lang w:eastAsia="ru-RU"/>
        </w:rPr>
        <w:t xml:space="preserve"> за – 87,9% голосов,</w:t>
      </w:r>
      <w:r w:rsidR="00155E7B">
        <w:rPr>
          <w:rFonts w:ascii="Times New Roman" w:hAnsi="Times New Roman" w:cs="Times New Roman"/>
          <w:sz w:val="24"/>
          <w:szCs w:val="24"/>
          <w:lang w:eastAsia="ru-RU"/>
        </w:rPr>
        <w:t xml:space="preserve">   </w:t>
      </w:r>
      <w:r w:rsidRPr="00804E8D">
        <w:rPr>
          <w:rFonts w:ascii="Times New Roman" w:hAnsi="Times New Roman" w:cs="Times New Roman"/>
          <w:sz w:val="24"/>
          <w:szCs w:val="24"/>
          <w:lang w:eastAsia="ru-RU"/>
        </w:rPr>
        <w:t xml:space="preserve"> против – 5,4% </w:t>
      </w:r>
      <w:r w:rsidR="00155E7B">
        <w:rPr>
          <w:rFonts w:ascii="Times New Roman" w:hAnsi="Times New Roman" w:cs="Times New Roman"/>
          <w:sz w:val="24"/>
          <w:szCs w:val="24"/>
          <w:lang w:eastAsia="ru-RU"/>
        </w:rPr>
        <w:t xml:space="preserve">   </w:t>
      </w:r>
      <w:r w:rsidRPr="00804E8D">
        <w:rPr>
          <w:rFonts w:ascii="Times New Roman" w:hAnsi="Times New Roman" w:cs="Times New Roman"/>
          <w:sz w:val="24"/>
          <w:szCs w:val="24"/>
          <w:lang w:eastAsia="ru-RU"/>
        </w:rPr>
        <w:t xml:space="preserve">голосов, </w:t>
      </w:r>
      <w:r w:rsidR="00155E7B">
        <w:rPr>
          <w:rFonts w:ascii="Times New Roman" w:hAnsi="Times New Roman" w:cs="Times New Roman"/>
          <w:sz w:val="24"/>
          <w:szCs w:val="24"/>
          <w:lang w:eastAsia="ru-RU"/>
        </w:rPr>
        <w:t xml:space="preserve">   </w:t>
      </w:r>
      <w:r w:rsidRPr="00804E8D">
        <w:rPr>
          <w:rFonts w:ascii="Times New Roman" w:hAnsi="Times New Roman" w:cs="Times New Roman"/>
          <w:sz w:val="24"/>
          <w:szCs w:val="24"/>
          <w:lang w:eastAsia="ru-RU"/>
        </w:rPr>
        <w:t>воздержались- 6,7%.</w:t>
      </w:r>
    </w:p>
    <w:p w:rsidR="004C464C" w:rsidRDefault="004C464C" w:rsidP="00804E8D">
      <w:pPr>
        <w:pStyle w:val="af7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391574" w:rsidRDefault="0034753E" w:rsidP="00804E8D">
      <w:pPr>
        <w:pStyle w:val="af7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04E8D">
        <w:rPr>
          <w:rFonts w:ascii="Times New Roman" w:hAnsi="Times New Roman" w:cs="Times New Roman"/>
          <w:b/>
          <w:sz w:val="24"/>
          <w:szCs w:val="24"/>
          <w:lang w:eastAsia="ru-RU"/>
        </w:rPr>
        <w:t>По</w:t>
      </w:r>
      <w:r w:rsidR="00155E7B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</w:t>
      </w:r>
      <w:r w:rsidRPr="00804E8D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155E7B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 </w:t>
      </w:r>
      <w:r w:rsidRPr="00804E8D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6 </w:t>
      </w:r>
      <w:r w:rsidR="00155E7B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</w:t>
      </w:r>
      <w:r w:rsidRPr="00804E8D">
        <w:rPr>
          <w:rFonts w:ascii="Times New Roman" w:hAnsi="Times New Roman" w:cs="Times New Roman"/>
          <w:b/>
          <w:sz w:val="24"/>
          <w:szCs w:val="24"/>
          <w:lang w:eastAsia="ru-RU"/>
        </w:rPr>
        <w:t>вопросу</w:t>
      </w:r>
      <w:r w:rsidR="00155E7B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  </w:t>
      </w:r>
      <w:r w:rsidRPr="00804E8D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повестки</w:t>
      </w:r>
      <w:r w:rsidR="00155E7B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</w:t>
      </w:r>
      <w:r w:rsidRPr="00804E8D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дня – принято </w:t>
      </w:r>
      <w:r w:rsidR="00155E7B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  </w:t>
      </w:r>
      <w:r w:rsidRPr="00804E8D">
        <w:rPr>
          <w:rFonts w:ascii="Times New Roman" w:hAnsi="Times New Roman" w:cs="Times New Roman"/>
          <w:b/>
          <w:sz w:val="24"/>
          <w:szCs w:val="24"/>
          <w:lang w:eastAsia="ru-RU"/>
        </w:rPr>
        <w:t>решение</w:t>
      </w:r>
      <w:r w:rsidR="004C464C">
        <w:rPr>
          <w:rFonts w:ascii="Times New Roman" w:hAnsi="Times New Roman" w:cs="Times New Roman"/>
          <w:b/>
          <w:sz w:val="24"/>
          <w:szCs w:val="24"/>
          <w:lang w:eastAsia="ru-RU"/>
        </w:rPr>
        <w:t>:</w:t>
      </w:r>
    </w:p>
    <w:p w:rsidR="00D409F8" w:rsidRPr="00804E8D" w:rsidRDefault="00D409F8" w:rsidP="00804E8D">
      <w:pPr>
        <w:pStyle w:val="af7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34753E" w:rsidRPr="00804E8D" w:rsidRDefault="00391574" w:rsidP="00804E8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04E8D">
        <w:rPr>
          <w:rFonts w:ascii="Times New Roman" w:hAnsi="Times New Roman" w:cs="Times New Roman"/>
          <w:sz w:val="24"/>
          <w:szCs w:val="24"/>
          <w:lang w:eastAsia="ru-RU"/>
        </w:rPr>
        <w:t xml:space="preserve">  - Про</w:t>
      </w:r>
      <w:r w:rsidR="00155E7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04E8D">
        <w:rPr>
          <w:rFonts w:ascii="Times New Roman" w:hAnsi="Times New Roman" w:cs="Times New Roman"/>
          <w:sz w:val="24"/>
          <w:szCs w:val="24"/>
          <w:lang w:eastAsia="ru-RU"/>
        </w:rPr>
        <w:t xml:space="preserve">ведение </w:t>
      </w:r>
      <w:r w:rsidR="00155E7B">
        <w:rPr>
          <w:rFonts w:ascii="Times New Roman" w:hAnsi="Times New Roman" w:cs="Times New Roman"/>
          <w:sz w:val="24"/>
          <w:szCs w:val="24"/>
          <w:lang w:eastAsia="ru-RU"/>
        </w:rPr>
        <w:t xml:space="preserve">    </w:t>
      </w:r>
      <w:r w:rsidRPr="00804E8D">
        <w:rPr>
          <w:rFonts w:ascii="Times New Roman" w:hAnsi="Times New Roman" w:cs="Times New Roman"/>
          <w:sz w:val="24"/>
          <w:szCs w:val="24"/>
          <w:lang w:eastAsia="ru-RU"/>
        </w:rPr>
        <w:t>видеонаблюдения,</w:t>
      </w:r>
      <w:r w:rsidR="00155E7B">
        <w:rPr>
          <w:rFonts w:ascii="Times New Roman" w:hAnsi="Times New Roman" w:cs="Times New Roman"/>
          <w:sz w:val="24"/>
          <w:szCs w:val="24"/>
          <w:lang w:eastAsia="ru-RU"/>
        </w:rPr>
        <w:t xml:space="preserve">   </w:t>
      </w:r>
      <w:r w:rsidRPr="00804E8D">
        <w:rPr>
          <w:rFonts w:ascii="Times New Roman" w:hAnsi="Times New Roman" w:cs="Times New Roman"/>
          <w:sz w:val="24"/>
          <w:szCs w:val="24"/>
          <w:lang w:eastAsia="ru-RU"/>
        </w:rPr>
        <w:t xml:space="preserve"> диагностики</w:t>
      </w:r>
      <w:r w:rsidR="00155E7B"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 w:rsidRPr="00804E8D">
        <w:rPr>
          <w:rFonts w:ascii="Times New Roman" w:hAnsi="Times New Roman" w:cs="Times New Roman"/>
          <w:sz w:val="24"/>
          <w:szCs w:val="24"/>
          <w:lang w:eastAsia="ru-RU"/>
        </w:rPr>
        <w:t xml:space="preserve"> и</w:t>
      </w:r>
      <w:r w:rsidR="00155E7B">
        <w:rPr>
          <w:rFonts w:ascii="Times New Roman" w:hAnsi="Times New Roman" w:cs="Times New Roman"/>
          <w:sz w:val="24"/>
          <w:szCs w:val="24"/>
          <w:lang w:eastAsia="ru-RU"/>
        </w:rPr>
        <w:t xml:space="preserve">    </w:t>
      </w:r>
      <w:r w:rsidRPr="00804E8D">
        <w:rPr>
          <w:rFonts w:ascii="Times New Roman" w:hAnsi="Times New Roman" w:cs="Times New Roman"/>
          <w:sz w:val="24"/>
          <w:szCs w:val="24"/>
          <w:lang w:eastAsia="ru-RU"/>
        </w:rPr>
        <w:t xml:space="preserve"> прочистки </w:t>
      </w:r>
      <w:r w:rsidR="00155E7B">
        <w:rPr>
          <w:rFonts w:ascii="Times New Roman" w:hAnsi="Times New Roman" w:cs="Times New Roman"/>
          <w:sz w:val="24"/>
          <w:szCs w:val="24"/>
          <w:lang w:eastAsia="ru-RU"/>
        </w:rPr>
        <w:t xml:space="preserve">    </w:t>
      </w:r>
      <w:r w:rsidRPr="00804E8D">
        <w:rPr>
          <w:rFonts w:ascii="Times New Roman" w:hAnsi="Times New Roman" w:cs="Times New Roman"/>
          <w:sz w:val="24"/>
          <w:szCs w:val="24"/>
          <w:lang w:eastAsia="ru-RU"/>
        </w:rPr>
        <w:t xml:space="preserve">в    вентиляционных     шахт  1 </w:t>
      </w:r>
      <w:r w:rsidR="00155E7B"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 w:rsidRPr="00804E8D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155E7B"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 w:rsidRPr="00804E8D">
        <w:rPr>
          <w:rFonts w:ascii="Times New Roman" w:hAnsi="Times New Roman" w:cs="Times New Roman"/>
          <w:sz w:val="24"/>
          <w:szCs w:val="24"/>
          <w:lang w:eastAsia="ru-RU"/>
        </w:rPr>
        <w:t xml:space="preserve"> 2    подъездов     МКД</w:t>
      </w:r>
      <w:proofErr w:type="gramStart"/>
      <w:r w:rsidRPr="00804E8D">
        <w:rPr>
          <w:rFonts w:ascii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804E8D">
        <w:rPr>
          <w:rFonts w:ascii="Times New Roman" w:hAnsi="Times New Roman" w:cs="Times New Roman"/>
          <w:sz w:val="24"/>
          <w:szCs w:val="24"/>
          <w:lang w:eastAsia="ru-RU"/>
        </w:rPr>
        <w:t xml:space="preserve"> протяженностью    1008  </w:t>
      </w:r>
      <w:proofErr w:type="spellStart"/>
      <w:r w:rsidRPr="00804E8D">
        <w:rPr>
          <w:rFonts w:ascii="Times New Roman" w:hAnsi="Times New Roman" w:cs="Times New Roman"/>
          <w:sz w:val="24"/>
          <w:szCs w:val="24"/>
          <w:lang w:eastAsia="ru-RU"/>
        </w:rPr>
        <w:t>м.п</w:t>
      </w:r>
      <w:proofErr w:type="spellEnd"/>
      <w:r w:rsidRPr="00804E8D">
        <w:rPr>
          <w:rFonts w:ascii="Times New Roman" w:hAnsi="Times New Roman" w:cs="Times New Roman"/>
          <w:sz w:val="24"/>
          <w:szCs w:val="24"/>
          <w:lang w:eastAsia="ru-RU"/>
        </w:rPr>
        <w:t xml:space="preserve">. , для </w:t>
      </w:r>
      <w:r w:rsidR="00155E7B"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 w:rsidRPr="00804E8D">
        <w:rPr>
          <w:rFonts w:ascii="Times New Roman" w:hAnsi="Times New Roman" w:cs="Times New Roman"/>
          <w:sz w:val="24"/>
          <w:szCs w:val="24"/>
          <w:lang w:eastAsia="ru-RU"/>
        </w:rPr>
        <w:t>чего</w:t>
      </w:r>
      <w:r w:rsidR="00155E7B">
        <w:rPr>
          <w:rFonts w:ascii="Times New Roman" w:hAnsi="Times New Roman" w:cs="Times New Roman"/>
          <w:sz w:val="24"/>
          <w:szCs w:val="24"/>
          <w:lang w:eastAsia="ru-RU"/>
        </w:rPr>
        <w:t xml:space="preserve">   </w:t>
      </w:r>
      <w:r w:rsidRPr="00804E8D">
        <w:rPr>
          <w:rFonts w:ascii="Times New Roman" w:hAnsi="Times New Roman" w:cs="Times New Roman"/>
          <w:sz w:val="24"/>
          <w:szCs w:val="24"/>
          <w:lang w:eastAsia="ru-RU"/>
        </w:rPr>
        <w:t xml:space="preserve"> утвердить </w:t>
      </w:r>
      <w:r w:rsidR="00155E7B"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 w:rsidRPr="00804E8D">
        <w:rPr>
          <w:rFonts w:ascii="Times New Roman" w:hAnsi="Times New Roman" w:cs="Times New Roman"/>
          <w:sz w:val="24"/>
          <w:szCs w:val="24"/>
          <w:lang w:eastAsia="ru-RU"/>
        </w:rPr>
        <w:t>смету</w:t>
      </w:r>
      <w:r w:rsidR="00155E7B">
        <w:rPr>
          <w:rFonts w:ascii="Times New Roman" w:hAnsi="Times New Roman" w:cs="Times New Roman"/>
          <w:sz w:val="24"/>
          <w:szCs w:val="24"/>
          <w:lang w:eastAsia="ru-RU"/>
        </w:rPr>
        <w:t xml:space="preserve">    </w:t>
      </w:r>
      <w:r w:rsidRPr="00804E8D">
        <w:rPr>
          <w:rFonts w:ascii="Times New Roman" w:hAnsi="Times New Roman" w:cs="Times New Roman"/>
          <w:sz w:val="24"/>
          <w:szCs w:val="24"/>
          <w:lang w:eastAsia="ru-RU"/>
        </w:rPr>
        <w:t xml:space="preserve"> в</w:t>
      </w:r>
      <w:r w:rsidR="00155E7B">
        <w:rPr>
          <w:rFonts w:ascii="Times New Roman" w:hAnsi="Times New Roman" w:cs="Times New Roman"/>
          <w:sz w:val="24"/>
          <w:szCs w:val="24"/>
          <w:lang w:eastAsia="ru-RU"/>
        </w:rPr>
        <w:t xml:space="preserve">       </w:t>
      </w:r>
      <w:r w:rsidRPr="00804E8D">
        <w:rPr>
          <w:rFonts w:ascii="Times New Roman" w:hAnsi="Times New Roman" w:cs="Times New Roman"/>
          <w:sz w:val="24"/>
          <w:szCs w:val="24"/>
          <w:lang w:eastAsia="ru-RU"/>
        </w:rPr>
        <w:t xml:space="preserve"> сумме – 109 771,20 руб.</w:t>
      </w:r>
    </w:p>
    <w:p w:rsidR="00FA4921" w:rsidRDefault="0034753E" w:rsidP="00804E8D">
      <w:pPr>
        <w:pStyle w:val="af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4E8D">
        <w:rPr>
          <w:rFonts w:ascii="Times New Roman" w:hAnsi="Times New Roman" w:cs="Times New Roman"/>
          <w:b/>
          <w:sz w:val="24"/>
          <w:szCs w:val="24"/>
        </w:rPr>
        <w:t xml:space="preserve">Голосование </w:t>
      </w:r>
      <w:r w:rsidR="00155E7B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804E8D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155E7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804E8D">
        <w:rPr>
          <w:rFonts w:ascii="Times New Roman" w:hAnsi="Times New Roman" w:cs="Times New Roman"/>
          <w:b/>
          <w:sz w:val="24"/>
          <w:szCs w:val="24"/>
        </w:rPr>
        <w:t xml:space="preserve">7 </w:t>
      </w:r>
      <w:r w:rsidR="00155E7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804E8D">
        <w:rPr>
          <w:rFonts w:ascii="Times New Roman" w:hAnsi="Times New Roman" w:cs="Times New Roman"/>
          <w:b/>
          <w:sz w:val="24"/>
          <w:szCs w:val="24"/>
        </w:rPr>
        <w:t>вопросу</w:t>
      </w:r>
      <w:r w:rsidR="00155E7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804E8D">
        <w:rPr>
          <w:rFonts w:ascii="Times New Roman" w:hAnsi="Times New Roman" w:cs="Times New Roman"/>
          <w:b/>
          <w:sz w:val="24"/>
          <w:szCs w:val="24"/>
        </w:rPr>
        <w:t xml:space="preserve"> повестки</w:t>
      </w:r>
      <w:r w:rsidR="00155E7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804E8D">
        <w:rPr>
          <w:rFonts w:ascii="Times New Roman" w:hAnsi="Times New Roman" w:cs="Times New Roman"/>
          <w:b/>
          <w:sz w:val="24"/>
          <w:szCs w:val="24"/>
        </w:rPr>
        <w:t xml:space="preserve"> дня:</w:t>
      </w:r>
    </w:p>
    <w:p w:rsidR="00D409F8" w:rsidRPr="00804E8D" w:rsidRDefault="00D409F8" w:rsidP="00804E8D">
      <w:pPr>
        <w:pStyle w:val="af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42858" w:rsidRPr="00804E8D" w:rsidRDefault="00F57A1C" w:rsidP="00804E8D">
      <w:pPr>
        <w:pStyle w:val="af7"/>
        <w:jc w:val="both"/>
        <w:rPr>
          <w:rFonts w:ascii="Times New Roman" w:hAnsi="Times New Roman" w:cs="Times New Roman"/>
          <w:sz w:val="24"/>
          <w:szCs w:val="24"/>
        </w:rPr>
      </w:pPr>
      <w:r w:rsidRPr="00804E8D">
        <w:rPr>
          <w:rFonts w:ascii="Times New Roman" w:hAnsi="Times New Roman" w:cs="Times New Roman"/>
          <w:sz w:val="24"/>
          <w:szCs w:val="24"/>
        </w:rPr>
        <w:t xml:space="preserve"> </w:t>
      </w:r>
      <w:r w:rsidR="00E039DD" w:rsidRPr="00804E8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039DD" w:rsidRPr="00804E8D">
        <w:rPr>
          <w:rFonts w:ascii="Times New Roman" w:hAnsi="Times New Roman" w:cs="Times New Roman"/>
          <w:sz w:val="24"/>
          <w:szCs w:val="24"/>
        </w:rPr>
        <w:t xml:space="preserve">- Выполнение работ </w:t>
      </w:r>
      <w:r w:rsidR="005C3BBF">
        <w:rPr>
          <w:rFonts w:ascii="Times New Roman" w:hAnsi="Times New Roman" w:cs="Times New Roman"/>
          <w:sz w:val="24"/>
          <w:szCs w:val="24"/>
        </w:rPr>
        <w:t xml:space="preserve"> капитального характера, в </w:t>
      </w:r>
      <w:proofErr w:type="spellStart"/>
      <w:r w:rsidR="005C3BBF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="005C3BBF">
        <w:rPr>
          <w:rFonts w:ascii="Times New Roman" w:hAnsi="Times New Roman" w:cs="Times New Roman"/>
          <w:sz w:val="24"/>
          <w:szCs w:val="24"/>
        </w:rPr>
        <w:t>. приведение лифтов к Требованиям Технического регламента таможенного союза     в</w:t>
      </w:r>
      <w:r w:rsidRPr="00804E8D">
        <w:rPr>
          <w:rFonts w:ascii="Times New Roman" w:hAnsi="Times New Roman" w:cs="Times New Roman"/>
          <w:sz w:val="24"/>
          <w:szCs w:val="24"/>
        </w:rPr>
        <w:t xml:space="preserve">    соответствии     с       предписанием        управления       </w:t>
      </w:r>
      <w:proofErr w:type="spellStart"/>
      <w:r w:rsidRPr="00804E8D">
        <w:rPr>
          <w:rFonts w:ascii="Times New Roman" w:hAnsi="Times New Roman" w:cs="Times New Roman"/>
          <w:sz w:val="24"/>
          <w:szCs w:val="24"/>
        </w:rPr>
        <w:t>Ростехнадзора</w:t>
      </w:r>
      <w:proofErr w:type="spellEnd"/>
      <w:r w:rsidR="00523DE8" w:rsidRPr="00804E8D">
        <w:rPr>
          <w:rFonts w:ascii="Times New Roman" w:hAnsi="Times New Roman" w:cs="Times New Roman"/>
          <w:sz w:val="24"/>
          <w:szCs w:val="24"/>
        </w:rPr>
        <w:t xml:space="preserve">     </w:t>
      </w:r>
      <w:r w:rsidR="005C3BBF">
        <w:rPr>
          <w:rFonts w:ascii="Times New Roman" w:hAnsi="Times New Roman" w:cs="Times New Roman"/>
          <w:sz w:val="24"/>
          <w:szCs w:val="24"/>
        </w:rPr>
        <w:t xml:space="preserve"> по Тверской области </w:t>
      </w:r>
      <w:r w:rsidR="00523DE8" w:rsidRPr="00804E8D">
        <w:rPr>
          <w:rFonts w:ascii="Times New Roman" w:hAnsi="Times New Roman" w:cs="Times New Roman"/>
          <w:sz w:val="24"/>
          <w:szCs w:val="24"/>
        </w:rPr>
        <w:t xml:space="preserve">  в        целях         безопасности     жильцов       дома         при        пользовании       лифтом</w:t>
      </w:r>
      <w:r w:rsidRPr="00804E8D">
        <w:rPr>
          <w:rFonts w:ascii="Times New Roman" w:hAnsi="Times New Roman" w:cs="Times New Roman"/>
          <w:sz w:val="24"/>
          <w:szCs w:val="24"/>
        </w:rPr>
        <w:t>)</w:t>
      </w:r>
      <w:r w:rsidR="00542858" w:rsidRPr="00804E8D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542858" w:rsidRPr="00804E8D" w:rsidRDefault="00542858" w:rsidP="00804E8D">
      <w:pPr>
        <w:pStyle w:val="af7"/>
        <w:jc w:val="both"/>
        <w:rPr>
          <w:rFonts w:ascii="Times New Roman" w:hAnsi="Times New Roman" w:cs="Times New Roman"/>
          <w:sz w:val="24"/>
          <w:szCs w:val="24"/>
        </w:rPr>
      </w:pPr>
      <w:r w:rsidRPr="00804E8D">
        <w:rPr>
          <w:rFonts w:ascii="Times New Roman" w:hAnsi="Times New Roman" w:cs="Times New Roman"/>
          <w:sz w:val="24"/>
          <w:szCs w:val="24"/>
        </w:rPr>
        <w:t xml:space="preserve">-  Установка       на      крыше     МКД     перил       кабины       </w:t>
      </w:r>
      <w:r w:rsidR="00E039DD" w:rsidRPr="00804E8D">
        <w:rPr>
          <w:rFonts w:ascii="Times New Roman" w:hAnsi="Times New Roman" w:cs="Times New Roman"/>
          <w:sz w:val="24"/>
          <w:szCs w:val="24"/>
        </w:rPr>
        <w:t xml:space="preserve">лифов 1,2,3,4 </w:t>
      </w:r>
      <w:proofErr w:type="spellStart"/>
      <w:r w:rsidR="00E039DD" w:rsidRPr="00804E8D">
        <w:rPr>
          <w:rFonts w:ascii="Times New Roman" w:hAnsi="Times New Roman" w:cs="Times New Roman"/>
          <w:sz w:val="24"/>
          <w:szCs w:val="24"/>
        </w:rPr>
        <w:t>п.п</w:t>
      </w:r>
      <w:proofErr w:type="spellEnd"/>
      <w:r w:rsidR="00E039DD" w:rsidRPr="00804E8D">
        <w:rPr>
          <w:rFonts w:ascii="Times New Roman" w:hAnsi="Times New Roman" w:cs="Times New Roman"/>
          <w:sz w:val="24"/>
          <w:szCs w:val="24"/>
        </w:rPr>
        <w:t>.</w:t>
      </w:r>
    </w:p>
    <w:p w:rsidR="00542858" w:rsidRPr="00804E8D" w:rsidRDefault="00542858" w:rsidP="00804E8D">
      <w:pPr>
        <w:pStyle w:val="af7"/>
        <w:jc w:val="both"/>
        <w:rPr>
          <w:rFonts w:ascii="Times New Roman" w:hAnsi="Times New Roman" w:cs="Times New Roman"/>
          <w:sz w:val="24"/>
          <w:szCs w:val="24"/>
        </w:rPr>
      </w:pPr>
      <w:r w:rsidRPr="00804E8D">
        <w:rPr>
          <w:rFonts w:ascii="Times New Roman" w:hAnsi="Times New Roman" w:cs="Times New Roman"/>
          <w:sz w:val="24"/>
          <w:szCs w:val="24"/>
        </w:rPr>
        <w:t xml:space="preserve">- Установка      аварийного     освещения       кабин       </w:t>
      </w:r>
      <w:r w:rsidR="00E039DD" w:rsidRPr="00804E8D">
        <w:rPr>
          <w:rFonts w:ascii="Times New Roman" w:hAnsi="Times New Roman" w:cs="Times New Roman"/>
          <w:sz w:val="24"/>
          <w:szCs w:val="24"/>
        </w:rPr>
        <w:t>лифтов</w:t>
      </w:r>
      <w:r w:rsidRPr="00804E8D">
        <w:rPr>
          <w:rFonts w:ascii="Times New Roman" w:hAnsi="Times New Roman" w:cs="Times New Roman"/>
          <w:sz w:val="24"/>
          <w:szCs w:val="24"/>
        </w:rPr>
        <w:t xml:space="preserve">      во     всех      подъездах    </w:t>
      </w:r>
      <w:r w:rsidR="00E039DD" w:rsidRPr="00804E8D">
        <w:rPr>
          <w:rFonts w:ascii="Times New Roman" w:hAnsi="Times New Roman" w:cs="Times New Roman"/>
          <w:sz w:val="24"/>
          <w:szCs w:val="24"/>
        </w:rPr>
        <w:t>МКД.</w:t>
      </w:r>
    </w:p>
    <w:p w:rsidR="00542858" w:rsidRPr="00804E8D" w:rsidRDefault="00E039DD" w:rsidP="00804E8D">
      <w:pPr>
        <w:pStyle w:val="af7"/>
        <w:jc w:val="both"/>
        <w:rPr>
          <w:rFonts w:ascii="Times New Roman" w:hAnsi="Times New Roman" w:cs="Times New Roman"/>
          <w:sz w:val="24"/>
          <w:szCs w:val="24"/>
        </w:rPr>
      </w:pPr>
      <w:r w:rsidRPr="00804E8D">
        <w:rPr>
          <w:rFonts w:ascii="Times New Roman" w:hAnsi="Times New Roman" w:cs="Times New Roman"/>
          <w:sz w:val="24"/>
          <w:szCs w:val="24"/>
        </w:rPr>
        <w:t xml:space="preserve">- </w:t>
      </w:r>
      <w:r w:rsidR="00542858" w:rsidRPr="00804E8D">
        <w:rPr>
          <w:rFonts w:ascii="Times New Roman" w:hAnsi="Times New Roman" w:cs="Times New Roman"/>
          <w:sz w:val="24"/>
          <w:szCs w:val="24"/>
        </w:rPr>
        <w:t xml:space="preserve">  </w:t>
      </w:r>
      <w:r w:rsidRPr="00804E8D">
        <w:rPr>
          <w:rFonts w:ascii="Times New Roman" w:hAnsi="Times New Roman" w:cs="Times New Roman"/>
          <w:sz w:val="24"/>
          <w:szCs w:val="24"/>
        </w:rPr>
        <w:t>Установка</w:t>
      </w:r>
      <w:r w:rsidR="00542858" w:rsidRPr="00804E8D">
        <w:rPr>
          <w:rFonts w:ascii="Times New Roman" w:hAnsi="Times New Roman" w:cs="Times New Roman"/>
          <w:sz w:val="24"/>
          <w:szCs w:val="24"/>
        </w:rPr>
        <w:t xml:space="preserve">     ограждения      канатоведущего       шкива      </w:t>
      </w:r>
      <w:r w:rsidRPr="00804E8D">
        <w:rPr>
          <w:rFonts w:ascii="Times New Roman" w:hAnsi="Times New Roman" w:cs="Times New Roman"/>
          <w:sz w:val="24"/>
          <w:szCs w:val="24"/>
        </w:rPr>
        <w:t xml:space="preserve">лифтов во всех </w:t>
      </w:r>
      <w:proofErr w:type="spellStart"/>
      <w:r w:rsidRPr="00804E8D">
        <w:rPr>
          <w:rFonts w:ascii="Times New Roman" w:hAnsi="Times New Roman" w:cs="Times New Roman"/>
          <w:sz w:val="24"/>
          <w:szCs w:val="24"/>
        </w:rPr>
        <w:t>п.п</w:t>
      </w:r>
      <w:proofErr w:type="spellEnd"/>
      <w:r w:rsidRPr="00804E8D">
        <w:rPr>
          <w:rFonts w:ascii="Times New Roman" w:hAnsi="Times New Roman" w:cs="Times New Roman"/>
          <w:sz w:val="24"/>
          <w:szCs w:val="24"/>
        </w:rPr>
        <w:t>.</w:t>
      </w:r>
    </w:p>
    <w:p w:rsidR="00542858" w:rsidRPr="00804E8D" w:rsidRDefault="00E039DD" w:rsidP="00804E8D">
      <w:pPr>
        <w:pStyle w:val="af7"/>
        <w:jc w:val="both"/>
        <w:rPr>
          <w:rFonts w:ascii="Times New Roman" w:hAnsi="Times New Roman" w:cs="Times New Roman"/>
          <w:sz w:val="24"/>
          <w:szCs w:val="24"/>
        </w:rPr>
      </w:pPr>
      <w:r w:rsidRPr="00804E8D">
        <w:rPr>
          <w:rFonts w:ascii="Times New Roman" w:hAnsi="Times New Roman" w:cs="Times New Roman"/>
          <w:sz w:val="24"/>
          <w:szCs w:val="24"/>
        </w:rPr>
        <w:t xml:space="preserve">- Установка  </w:t>
      </w:r>
      <w:proofErr w:type="gramStart"/>
      <w:r w:rsidRPr="00804E8D">
        <w:rPr>
          <w:rFonts w:ascii="Times New Roman" w:hAnsi="Times New Roman" w:cs="Times New Roman"/>
          <w:sz w:val="24"/>
          <w:szCs w:val="24"/>
        </w:rPr>
        <w:t>ограждения</w:t>
      </w:r>
      <w:r w:rsidR="00542858" w:rsidRPr="00804E8D">
        <w:rPr>
          <w:rFonts w:ascii="Times New Roman" w:hAnsi="Times New Roman" w:cs="Times New Roman"/>
          <w:sz w:val="24"/>
          <w:szCs w:val="24"/>
        </w:rPr>
        <w:t xml:space="preserve">       ограничителя           скорости            движения       </w:t>
      </w:r>
      <w:r w:rsidRPr="00804E8D">
        <w:rPr>
          <w:rFonts w:ascii="Times New Roman" w:hAnsi="Times New Roman" w:cs="Times New Roman"/>
          <w:sz w:val="24"/>
          <w:szCs w:val="24"/>
        </w:rPr>
        <w:t>лифтов</w:t>
      </w:r>
      <w:proofErr w:type="gramEnd"/>
      <w:r w:rsidRPr="00804E8D">
        <w:rPr>
          <w:rFonts w:ascii="Times New Roman" w:hAnsi="Times New Roman" w:cs="Times New Roman"/>
          <w:sz w:val="24"/>
          <w:szCs w:val="24"/>
        </w:rPr>
        <w:t xml:space="preserve"> во всех </w:t>
      </w:r>
      <w:proofErr w:type="spellStart"/>
      <w:r w:rsidRPr="00804E8D">
        <w:rPr>
          <w:rFonts w:ascii="Times New Roman" w:hAnsi="Times New Roman" w:cs="Times New Roman"/>
          <w:sz w:val="24"/>
          <w:szCs w:val="24"/>
        </w:rPr>
        <w:t>п.п</w:t>
      </w:r>
      <w:proofErr w:type="spellEnd"/>
      <w:r w:rsidRPr="00804E8D">
        <w:rPr>
          <w:rFonts w:ascii="Times New Roman" w:hAnsi="Times New Roman" w:cs="Times New Roman"/>
          <w:sz w:val="24"/>
          <w:szCs w:val="24"/>
        </w:rPr>
        <w:t>.</w:t>
      </w:r>
    </w:p>
    <w:p w:rsidR="00542858" w:rsidRPr="00804E8D" w:rsidRDefault="00542858" w:rsidP="00804E8D">
      <w:pPr>
        <w:pStyle w:val="af7"/>
        <w:jc w:val="both"/>
        <w:rPr>
          <w:rFonts w:ascii="Times New Roman" w:hAnsi="Times New Roman" w:cs="Times New Roman"/>
          <w:sz w:val="24"/>
          <w:szCs w:val="24"/>
        </w:rPr>
      </w:pPr>
      <w:r w:rsidRPr="00804E8D">
        <w:rPr>
          <w:rFonts w:ascii="Times New Roman" w:hAnsi="Times New Roman" w:cs="Times New Roman"/>
          <w:sz w:val="24"/>
          <w:szCs w:val="24"/>
        </w:rPr>
        <w:t xml:space="preserve">- Установка     средств,  </w:t>
      </w:r>
      <w:r w:rsidR="00BD79CF" w:rsidRPr="00804E8D">
        <w:rPr>
          <w:rFonts w:ascii="Times New Roman" w:hAnsi="Times New Roman" w:cs="Times New Roman"/>
          <w:sz w:val="24"/>
          <w:szCs w:val="24"/>
        </w:rPr>
        <w:t xml:space="preserve">  </w:t>
      </w:r>
      <w:r w:rsidRPr="00804E8D">
        <w:rPr>
          <w:rFonts w:ascii="Times New Roman" w:hAnsi="Times New Roman" w:cs="Times New Roman"/>
          <w:sz w:val="24"/>
          <w:szCs w:val="24"/>
        </w:rPr>
        <w:t xml:space="preserve"> снижающих        пуск       перегруженной         кабины      лифта     -   взвешивающее         устройство       на        канаты</w:t>
      </w:r>
      <w:r w:rsidR="00E039DD" w:rsidRPr="00804E8D">
        <w:rPr>
          <w:rFonts w:ascii="Times New Roman" w:hAnsi="Times New Roman" w:cs="Times New Roman"/>
          <w:sz w:val="24"/>
          <w:szCs w:val="24"/>
        </w:rPr>
        <w:t xml:space="preserve"> во всех </w:t>
      </w:r>
      <w:proofErr w:type="spellStart"/>
      <w:r w:rsidR="00E039DD" w:rsidRPr="00804E8D">
        <w:rPr>
          <w:rFonts w:ascii="Times New Roman" w:hAnsi="Times New Roman" w:cs="Times New Roman"/>
          <w:sz w:val="24"/>
          <w:szCs w:val="24"/>
        </w:rPr>
        <w:t>п.п</w:t>
      </w:r>
      <w:proofErr w:type="spellEnd"/>
      <w:r w:rsidR="00E039DD" w:rsidRPr="00804E8D">
        <w:rPr>
          <w:rFonts w:ascii="Times New Roman" w:hAnsi="Times New Roman" w:cs="Times New Roman"/>
          <w:sz w:val="24"/>
          <w:szCs w:val="24"/>
        </w:rPr>
        <w:t>.</w:t>
      </w:r>
    </w:p>
    <w:p w:rsidR="00542858" w:rsidRPr="00804E8D" w:rsidRDefault="00542858" w:rsidP="00804E8D">
      <w:pPr>
        <w:pStyle w:val="af7"/>
        <w:jc w:val="both"/>
        <w:rPr>
          <w:rFonts w:ascii="Times New Roman" w:hAnsi="Times New Roman" w:cs="Times New Roman"/>
          <w:sz w:val="24"/>
          <w:szCs w:val="24"/>
        </w:rPr>
      </w:pPr>
      <w:r w:rsidRPr="00804E8D">
        <w:rPr>
          <w:rFonts w:ascii="Times New Roman" w:hAnsi="Times New Roman" w:cs="Times New Roman"/>
          <w:sz w:val="24"/>
          <w:szCs w:val="24"/>
        </w:rPr>
        <w:t>Итого:    143  984,  37    рублей</w:t>
      </w:r>
      <w:proofErr w:type="gramStart"/>
      <w:r w:rsidRPr="00804E8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804E8D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Start"/>
      <w:r w:rsidRPr="00804E8D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804E8D">
        <w:rPr>
          <w:rFonts w:ascii="Times New Roman" w:hAnsi="Times New Roman" w:cs="Times New Roman"/>
          <w:sz w:val="24"/>
          <w:szCs w:val="24"/>
        </w:rPr>
        <w:t>о   стоимостью</w:t>
      </w:r>
      <w:r w:rsidR="00BD79CF" w:rsidRPr="00804E8D">
        <w:rPr>
          <w:rFonts w:ascii="Times New Roman" w:hAnsi="Times New Roman" w:cs="Times New Roman"/>
          <w:sz w:val="24"/>
          <w:szCs w:val="24"/>
        </w:rPr>
        <w:t xml:space="preserve"> </w:t>
      </w:r>
      <w:r w:rsidRPr="00804E8D">
        <w:rPr>
          <w:rFonts w:ascii="Times New Roman" w:hAnsi="Times New Roman" w:cs="Times New Roman"/>
          <w:sz w:val="24"/>
          <w:szCs w:val="24"/>
        </w:rPr>
        <w:t xml:space="preserve">   оборудования     </w:t>
      </w:r>
      <w:r w:rsidR="00BD79CF" w:rsidRPr="00804E8D">
        <w:rPr>
          <w:rFonts w:ascii="Times New Roman" w:hAnsi="Times New Roman" w:cs="Times New Roman"/>
          <w:sz w:val="24"/>
          <w:szCs w:val="24"/>
        </w:rPr>
        <w:t xml:space="preserve">  </w:t>
      </w:r>
      <w:r w:rsidRPr="00804E8D">
        <w:rPr>
          <w:rFonts w:ascii="Times New Roman" w:hAnsi="Times New Roman" w:cs="Times New Roman"/>
          <w:sz w:val="24"/>
          <w:szCs w:val="24"/>
        </w:rPr>
        <w:t xml:space="preserve"> в </w:t>
      </w:r>
      <w:r w:rsidR="00BD79CF" w:rsidRPr="00804E8D">
        <w:rPr>
          <w:rFonts w:ascii="Times New Roman" w:hAnsi="Times New Roman" w:cs="Times New Roman"/>
          <w:sz w:val="24"/>
          <w:szCs w:val="24"/>
        </w:rPr>
        <w:t xml:space="preserve"> </w:t>
      </w:r>
      <w:r w:rsidRPr="00804E8D">
        <w:rPr>
          <w:rFonts w:ascii="Times New Roman" w:hAnsi="Times New Roman" w:cs="Times New Roman"/>
          <w:sz w:val="24"/>
          <w:szCs w:val="24"/>
        </w:rPr>
        <w:t xml:space="preserve">    том        числе),     в     сумме:    102  087  рублей.</w:t>
      </w:r>
      <w:r w:rsidR="00BD79CF" w:rsidRPr="00804E8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42858" w:rsidRPr="00804E8D" w:rsidRDefault="00542858" w:rsidP="00804E8D">
      <w:pPr>
        <w:pStyle w:val="af7"/>
        <w:jc w:val="both"/>
        <w:rPr>
          <w:rFonts w:ascii="Times New Roman" w:hAnsi="Times New Roman" w:cs="Times New Roman"/>
          <w:sz w:val="24"/>
          <w:szCs w:val="24"/>
        </w:rPr>
      </w:pPr>
      <w:r w:rsidRPr="00804E8D">
        <w:rPr>
          <w:rFonts w:ascii="Times New Roman" w:hAnsi="Times New Roman" w:cs="Times New Roman"/>
          <w:sz w:val="24"/>
          <w:szCs w:val="24"/>
        </w:rPr>
        <w:t>- Замена         ограничителя        скорости         движения      лифта</w:t>
      </w:r>
      <w:r w:rsidR="00E039DD" w:rsidRPr="00804E8D">
        <w:rPr>
          <w:rFonts w:ascii="Times New Roman" w:hAnsi="Times New Roman" w:cs="Times New Roman"/>
          <w:sz w:val="24"/>
          <w:szCs w:val="24"/>
        </w:rPr>
        <w:t xml:space="preserve"> 5 подъезда и </w:t>
      </w:r>
      <w:r w:rsidRPr="00804E8D">
        <w:rPr>
          <w:rFonts w:ascii="Times New Roman" w:hAnsi="Times New Roman" w:cs="Times New Roman"/>
          <w:sz w:val="24"/>
          <w:szCs w:val="24"/>
        </w:rPr>
        <w:t xml:space="preserve">канатоведущего        шкива      </w:t>
      </w:r>
      <w:r w:rsidR="00BD79CF" w:rsidRPr="00804E8D">
        <w:rPr>
          <w:rFonts w:ascii="Times New Roman" w:hAnsi="Times New Roman" w:cs="Times New Roman"/>
          <w:sz w:val="24"/>
          <w:szCs w:val="24"/>
        </w:rPr>
        <w:t xml:space="preserve"> </w:t>
      </w:r>
      <w:r w:rsidRPr="00804E8D">
        <w:rPr>
          <w:rFonts w:ascii="Times New Roman" w:hAnsi="Times New Roman" w:cs="Times New Roman"/>
          <w:sz w:val="24"/>
          <w:szCs w:val="24"/>
        </w:rPr>
        <w:t xml:space="preserve"> третьего        подъезда</w:t>
      </w:r>
    </w:p>
    <w:p w:rsidR="008B0E87" w:rsidRDefault="00542858" w:rsidP="00804E8D">
      <w:pPr>
        <w:pStyle w:val="af7"/>
        <w:jc w:val="both"/>
        <w:rPr>
          <w:rFonts w:ascii="Times New Roman" w:hAnsi="Times New Roman" w:cs="Times New Roman"/>
          <w:sz w:val="24"/>
          <w:szCs w:val="24"/>
        </w:rPr>
      </w:pPr>
      <w:r w:rsidRPr="00D409F8">
        <w:rPr>
          <w:rFonts w:ascii="Times New Roman" w:hAnsi="Times New Roman" w:cs="Times New Roman"/>
          <w:sz w:val="24"/>
          <w:szCs w:val="24"/>
        </w:rPr>
        <w:t xml:space="preserve">Для     выполнения       данного      вида       работ         утвердить   </w:t>
      </w:r>
      <w:r w:rsidR="00BD79CF" w:rsidRPr="00D409F8">
        <w:rPr>
          <w:rFonts w:ascii="Times New Roman" w:hAnsi="Times New Roman" w:cs="Times New Roman"/>
          <w:sz w:val="24"/>
          <w:szCs w:val="24"/>
        </w:rPr>
        <w:t xml:space="preserve">  </w:t>
      </w:r>
      <w:r w:rsidRPr="00D409F8">
        <w:rPr>
          <w:rFonts w:ascii="Times New Roman" w:hAnsi="Times New Roman" w:cs="Times New Roman"/>
          <w:sz w:val="24"/>
          <w:szCs w:val="24"/>
        </w:rPr>
        <w:t xml:space="preserve"> смету       расходов</w:t>
      </w:r>
      <w:r w:rsidR="00BD79CF" w:rsidRPr="00D409F8">
        <w:rPr>
          <w:rFonts w:ascii="Times New Roman" w:hAnsi="Times New Roman" w:cs="Times New Roman"/>
          <w:sz w:val="24"/>
          <w:szCs w:val="24"/>
        </w:rPr>
        <w:t xml:space="preserve">  </w:t>
      </w:r>
      <w:r w:rsidRPr="00D409F8">
        <w:rPr>
          <w:rFonts w:ascii="Times New Roman" w:hAnsi="Times New Roman" w:cs="Times New Roman"/>
          <w:sz w:val="24"/>
          <w:szCs w:val="24"/>
        </w:rPr>
        <w:t xml:space="preserve">   в     сумме:    </w:t>
      </w:r>
      <w:r w:rsidR="00E039DD" w:rsidRPr="00D409F8">
        <w:rPr>
          <w:rFonts w:ascii="Times New Roman" w:hAnsi="Times New Roman" w:cs="Times New Roman"/>
          <w:sz w:val="24"/>
          <w:szCs w:val="24"/>
        </w:rPr>
        <w:t xml:space="preserve">50 </w:t>
      </w:r>
      <w:r w:rsidRPr="00D409F8">
        <w:rPr>
          <w:rFonts w:ascii="Times New Roman" w:hAnsi="Times New Roman" w:cs="Times New Roman"/>
          <w:sz w:val="24"/>
          <w:szCs w:val="24"/>
        </w:rPr>
        <w:t xml:space="preserve"> 000    рублей.</w:t>
      </w:r>
    </w:p>
    <w:p w:rsidR="00DD0214" w:rsidRPr="00D409F8" w:rsidRDefault="00DD0214" w:rsidP="00804E8D">
      <w:pPr>
        <w:pStyle w:val="af7"/>
        <w:jc w:val="both"/>
        <w:rPr>
          <w:rFonts w:ascii="Times New Roman" w:hAnsi="Times New Roman" w:cs="Times New Roman"/>
          <w:sz w:val="24"/>
          <w:szCs w:val="24"/>
        </w:rPr>
      </w:pPr>
    </w:p>
    <w:p w:rsidR="00983741" w:rsidRDefault="008B0E87" w:rsidP="002C501E">
      <w:pPr>
        <w:pStyle w:val="af7"/>
        <w:rPr>
          <w:rFonts w:ascii="Times New Roman" w:hAnsi="Times New Roman" w:cs="Times New Roman"/>
          <w:b/>
          <w:sz w:val="24"/>
          <w:szCs w:val="24"/>
        </w:rPr>
      </w:pPr>
      <w:r w:rsidRPr="00D409F8">
        <w:rPr>
          <w:rFonts w:ascii="Times New Roman" w:hAnsi="Times New Roman" w:cs="Times New Roman"/>
          <w:b/>
          <w:sz w:val="24"/>
          <w:szCs w:val="24"/>
        </w:rPr>
        <w:t xml:space="preserve">Голосование     по    </w:t>
      </w:r>
      <w:r w:rsidR="00E039DD" w:rsidRPr="00D409F8">
        <w:rPr>
          <w:rFonts w:ascii="Times New Roman" w:hAnsi="Times New Roman" w:cs="Times New Roman"/>
          <w:b/>
          <w:sz w:val="24"/>
          <w:szCs w:val="24"/>
        </w:rPr>
        <w:t>7</w:t>
      </w:r>
      <w:r w:rsidRPr="00D409F8">
        <w:rPr>
          <w:rFonts w:ascii="Times New Roman" w:hAnsi="Times New Roman" w:cs="Times New Roman"/>
          <w:b/>
          <w:sz w:val="24"/>
          <w:szCs w:val="24"/>
        </w:rPr>
        <w:t xml:space="preserve">   вопросу   </w:t>
      </w:r>
      <w:r w:rsidR="00E039DD" w:rsidRPr="00D409F8">
        <w:rPr>
          <w:rFonts w:ascii="Times New Roman" w:hAnsi="Times New Roman" w:cs="Times New Roman"/>
          <w:b/>
          <w:sz w:val="24"/>
          <w:szCs w:val="24"/>
        </w:rPr>
        <w:t>п</w:t>
      </w:r>
      <w:r w:rsidRPr="00D409F8">
        <w:rPr>
          <w:rFonts w:ascii="Times New Roman" w:hAnsi="Times New Roman" w:cs="Times New Roman"/>
          <w:b/>
          <w:sz w:val="24"/>
          <w:szCs w:val="24"/>
        </w:rPr>
        <w:t xml:space="preserve">овестки  </w:t>
      </w:r>
      <w:r w:rsidR="00155E7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C501E" w:rsidRPr="00D409F8">
        <w:rPr>
          <w:rFonts w:ascii="Times New Roman" w:hAnsi="Times New Roman" w:cs="Times New Roman"/>
          <w:b/>
          <w:sz w:val="24"/>
          <w:szCs w:val="24"/>
        </w:rPr>
        <w:t xml:space="preserve"> дня:</w:t>
      </w:r>
    </w:p>
    <w:p w:rsidR="00DD0214" w:rsidRPr="00D409F8" w:rsidRDefault="00DD0214" w:rsidP="002C501E">
      <w:pPr>
        <w:pStyle w:val="af7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05"/>
        <w:gridCol w:w="3180"/>
        <w:gridCol w:w="3583"/>
      </w:tblGrid>
      <w:tr w:rsidR="00983741" w:rsidRPr="002C501E" w:rsidTr="00093C1C">
        <w:tc>
          <w:tcPr>
            <w:tcW w:w="3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83741" w:rsidRPr="002C501E" w:rsidRDefault="00983741" w:rsidP="002C501E">
            <w:pPr>
              <w:pStyle w:val="af7"/>
            </w:pPr>
            <w:r w:rsidRPr="002C501E">
              <w:t>«За», м</w:t>
            </w:r>
            <w:proofErr w:type="gramStart"/>
            <w:r w:rsidRPr="002C501E">
              <w:t>2</w:t>
            </w:r>
            <w:proofErr w:type="gramEnd"/>
          </w:p>
        </w:tc>
        <w:tc>
          <w:tcPr>
            <w:tcW w:w="3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83741" w:rsidRPr="002C501E" w:rsidRDefault="00983741" w:rsidP="002C501E">
            <w:pPr>
              <w:pStyle w:val="af7"/>
            </w:pPr>
            <w:r w:rsidRPr="002C501E">
              <w:t>«Против», м</w:t>
            </w:r>
            <w:proofErr w:type="gramStart"/>
            <w:r w:rsidRPr="002C501E">
              <w:t>2</w:t>
            </w:r>
            <w:proofErr w:type="gramEnd"/>
          </w:p>
        </w:tc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83741" w:rsidRPr="002C501E" w:rsidRDefault="00983741" w:rsidP="002C501E">
            <w:pPr>
              <w:pStyle w:val="af7"/>
            </w:pPr>
            <w:r w:rsidRPr="002C501E">
              <w:t>«Воздержался», м</w:t>
            </w:r>
            <w:proofErr w:type="gramStart"/>
            <w:r w:rsidRPr="002C501E">
              <w:t>2</w:t>
            </w:r>
            <w:proofErr w:type="gramEnd"/>
          </w:p>
        </w:tc>
      </w:tr>
      <w:tr w:rsidR="00983741" w:rsidRPr="002C501E" w:rsidTr="00093C1C">
        <w:tc>
          <w:tcPr>
            <w:tcW w:w="3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83741" w:rsidRPr="002C501E" w:rsidRDefault="002C501E" w:rsidP="002C501E">
            <w:pPr>
              <w:pStyle w:val="af7"/>
            </w:pPr>
            <w:r w:rsidRPr="002C501E">
              <w:t>8 288</w:t>
            </w:r>
          </w:p>
        </w:tc>
        <w:tc>
          <w:tcPr>
            <w:tcW w:w="3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83741" w:rsidRPr="002C501E" w:rsidRDefault="002C501E" w:rsidP="002C501E">
            <w:pPr>
              <w:pStyle w:val="af7"/>
            </w:pPr>
            <w:r w:rsidRPr="002C501E">
              <w:t>304,3</w:t>
            </w:r>
          </w:p>
        </w:tc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83741" w:rsidRPr="002C501E" w:rsidRDefault="002C501E" w:rsidP="002C501E">
            <w:pPr>
              <w:pStyle w:val="af7"/>
            </w:pPr>
            <w:r w:rsidRPr="002C501E">
              <w:t>347,7</w:t>
            </w:r>
          </w:p>
        </w:tc>
      </w:tr>
    </w:tbl>
    <w:p w:rsidR="005C3BBF" w:rsidRDefault="005C3BBF" w:rsidP="000E4E08">
      <w:pPr>
        <w:pStyle w:val="af7"/>
        <w:jc w:val="both"/>
        <w:rPr>
          <w:rFonts w:ascii="Times New Roman" w:hAnsi="Times New Roman" w:cs="Times New Roman"/>
          <w:sz w:val="24"/>
          <w:szCs w:val="24"/>
        </w:rPr>
      </w:pPr>
    </w:p>
    <w:p w:rsidR="00983741" w:rsidRPr="000E4E08" w:rsidRDefault="00983741" w:rsidP="000E4E08">
      <w:pPr>
        <w:pStyle w:val="af7"/>
        <w:jc w:val="both"/>
        <w:rPr>
          <w:rFonts w:ascii="Times New Roman" w:hAnsi="Times New Roman" w:cs="Times New Roman"/>
          <w:sz w:val="24"/>
          <w:szCs w:val="24"/>
        </w:rPr>
      </w:pPr>
      <w:r w:rsidRPr="000E4E08">
        <w:rPr>
          <w:rFonts w:ascii="Times New Roman" w:hAnsi="Times New Roman" w:cs="Times New Roman"/>
          <w:sz w:val="24"/>
          <w:szCs w:val="24"/>
        </w:rPr>
        <w:t xml:space="preserve">Голосовали: </w:t>
      </w:r>
      <w:r w:rsidR="005354F5" w:rsidRPr="000E4E08">
        <w:rPr>
          <w:rFonts w:ascii="Times New Roman" w:hAnsi="Times New Roman" w:cs="Times New Roman"/>
          <w:sz w:val="24"/>
          <w:szCs w:val="24"/>
        </w:rPr>
        <w:t xml:space="preserve">  </w:t>
      </w:r>
      <w:r w:rsidRPr="000E4E08">
        <w:rPr>
          <w:rFonts w:ascii="Times New Roman" w:hAnsi="Times New Roman" w:cs="Times New Roman"/>
          <w:sz w:val="24"/>
          <w:szCs w:val="24"/>
        </w:rPr>
        <w:t xml:space="preserve">за </w:t>
      </w:r>
      <w:r w:rsidR="00F3445B" w:rsidRPr="000E4E08">
        <w:rPr>
          <w:rFonts w:ascii="Times New Roman" w:hAnsi="Times New Roman" w:cs="Times New Roman"/>
          <w:sz w:val="24"/>
          <w:szCs w:val="24"/>
        </w:rPr>
        <w:t xml:space="preserve">  </w:t>
      </w:r>
      <w:r w:rsidR="002C501E" w:rsidRPr="000E4E08">
        <w:rPr>
          <w:rFonts w:ascii="Times New Roman" w:hAnsi="Times New Roman" w:cs="Times New Roman"/>
          <w:sz w:val="24"/>
          <w:szCs w:val="24"/>
        </w:rPr>
        <w:t>92,7</w:t>
      </w:r>
      <w:r w:rsidR="00F3445B" w:rsidRPr="000E4E08">
        <w:rPr>
          <w:rFonts w:ascii="Times New Roman" w:hAnsi="Times New Roman" w:cs="Times New Roman"/>
          <w:sz w:val="24"/>
          <w:szCs w:val="24"/>
        </w:rPr>
        <w:t xml:space="preserve">  </w:t>
      </w:r>
      <w:r w:rsidRPr="000E4E08">
        <w:rPr>
          <w:rFonts w:ascii="Times New Roman" w:hAnsi="Times New Roman" w:cs="Times New Roman"/>
          <w:sz w:val="24"/>
          <w:szCs w:val="24"/>
        </w:rPr>
        <w:t xml:space="preserve">% </w:t>
      </w:r>
      <w:r w:rsidR="005354F5" w:rsidRPr="000E4E08">
        <w:rPr>
          <w:rFonts w:ascii="Times New Roman" w:hAnsi="Times New Roman" w:cs="Times New Roman"/>
          <w:sz w:val="24"/>
          <w:szCs w:val="24"/>
        </w:rPr>
        <w:t xml:space="preserve">  </w:t>
      </w:r>
      <w:r w:rsidRPr="000E4E08">
        <w:rPr>
          <w:rFonts w:ascii="Times New Roman" w:hAnsi="Times New Roman" w:cs="Times New Roman"/>
          <w:sz w:val="24"/>
          <w:szCs w:val="24"/>
        </w:rPr>
        <w:t xml:space="preserve">голосов, </w:t>
      </w:r>
      <w:r w:rsidR="005354F5" w:rsidRPr="000E4E08">
        <w:rPr>
          <w:rFonts w:ascii="Times New Roman" w:hAnsi="Times New Roman" w:cs="Times New Roman"/>
          <w:sz w:val="24"/>
          <w:szCs w:val="24"/>
        </w:rPr>
        <w:t xml:space="preserve">  </w:t>
      </w:r>
      <w:r w:rsidR="002C501E" w:rsidRPr="000E4E08">
        <w:rPr>
          <w:rFonts w:ascii="Times New Roman" w:hAnsi="Times New Roman" w:cs="Times New Roman"/>
          <w:sz w:val="24"/>
          <w:szCs w:val="24"/>
        </w:rPr>
        <w:t xml:space="preserve">против </w:t>
      </w:r>
      <w:r w:rsidR="00F62AFF">
        <w:rPr>
          <w:rFonts w:ascii="Times New Roman" w:hAnsi="Times New Roman" w:cs="Times New Roman"/>
          <w:sz w:val="24"/>
          <w:szCs w:val="24"/>
        </w:rPr>
        <w:t xml:space="preserve"> </w:t>
      </w:r>
      <w:r w:rsidR="009B1FD4" w:rsidRPr="000E4E08">
        <w:rPr>
          <w:rFonts w:ascii="Times New Roman" w:hAnsi="Times New Roman" w:cs="Times New Roman"/>
          <w:sz w:val="24"/>
          <w:szCs w:val="24"/>
        </w:rPr>
        <w:t>3,4</w:t>
      </w:r>
      <w:r w:rsidRPr="000E4E08">
        <w:rPr>
          <w:rFonts w:ascii="Times New Roman" w:hAnsi="Times New Roman" w:cs="Times New Roman"/>
          <w:sz w:val="24"/>
          <w:szCs w:val="24"/>
        </w:rPr>
        <w:t xml:space="preserve"> % </w:t>
      </w:r>
      <w:r w:rsidR="005354F5" w:rsidRPr="000E4E08">
        <w:rPr>
          <w:rFonts w:ascii="Times New Roman" w:hAnsi="Times New Roman" w:cs="Times New Roman"/>
          <w:sz w:val="24"/>
          <w:szCs w:val="24"/>
        </w:rPr>
        <w:t xml:space="preserve"> </w:t>
      </w:r>
      <w:r w:rsidRPr="000E4E08">
        <w:rPr>
          <w:rFonts w:ascii="Times New Roman" w:hAnsi="Times New Roman" w:cs="Times New Roman"/>
          <w:sz w:val="24"/>
          <w:szCs w:val="24"/>
        </w:rPr>
        <w:t>голосов,</w:t>
      </w:r>
      <w:r w:rsidR="005354F5" w:rsidRPr="000E4E08">
        <w:rPr>
          <w:rFonts w:ascii="Times New Roman" w:hAnsi="Times New Roman" w:cs="Times New Roman"/>
          <w:sz w:val="24"/>
          <w:szCs w:val="24"/>
        </w:rPr>
        <w:t xml:space="preserve">  </w:t>
      </w:r>
      <w:r w:rsidR="002C501E" w:rsidRPr="000E4E08">
        <w:rPr>
          <w:rFonts w:ascii="Times New Roman" w:hAnsi="Times New Roman" w:cs="Times New Roman"/>
          <w:sz w:val="24"/>
          <w:szCs w:val="24"/>
        </w:rPr>
        <w:t xml:space="preserve"> воздержались </w:t>
      </w:r>
      <w:r w:rsidR="009B1FD4" w:rsidRPr="000E4E08">
        <w:rPr>
          <w:rFonts w:ascii="Times New Roman" w:hAnsi="Times New Roman" w:cs="Times New Roman"/>
          <w:sz w:val="24"/>
          <w:szCs w:val="24"/>
        </w:rPr>
        <w:t xml:space="preserve"> 3,9</w:t>
      </w:r>
      <w:r w:rsidR="00F3445B" w:rsidRPr="000E4E08">
        <w:rPr>
          <w:rFonts w:ascii="Times New Roman" w:hAnsi="Times New Roman" w:cs="Times New Roman"/>
          <w:sz w:val="24"/>
          <w:szCs w:val="24"/>
        </w:rPr>
        <w:t xml:space="preserve"> </w:t>
      </w:r>
      <w:r w:rsidRPr="000E4E08">
        <w:rPr>
          <w:rFonts w:ascii="Times New Roman" w:hAnsi="Times New Roman" w:cs="Times New Roman"/>
          <w:sz w:val="24"/>
          <w:szCs w:val="24"/>
        </w:rPr>
        <w:t xml:space="preserve">% </w:t>
      </w:r>
      <w:r w:rsidR="002C501E" w:rsidRPr="000E4E08">
        <w:rPr>
          <w:rFonts w:ascii="Times New Roman" w:hAnsi="Times New Roman" w:cs="Times New Roman"/>
          <w:sz w:val="24"/>
          <w:szCs w:val="24"/>
        </w:rPr>
        <w:t>.</w:t>
      </w:r>
    </w:p>
    <w:p w:rsidR="004C464C" w:rsidRDefault="004C464C" w:rsidP="000E4E08">
      <w:pPr>
        <w:pStyle w:val="af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872CE" w:rsidRDefault="002C1006" w:rsidP="000E4E08">
      <w:pPr>
        <w:pStyle w:val="af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4E08">
        <w:rPr>
          <w:rFonts w:ascii="Times New Roman" w:hAnsi="Times New Roman" w:cs="Times New Roman"/>
          <w:b/>
          <w:sz w:val="24"/>
          <w:szCs w:val="24"/>
        </w:rPr>
        <w:t xml:space="preserve">По  </w:t>
      </w:r>
      <w:r w:rsidR="00247A05" w:rsidRPr="000E4E0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C501E" w:rsidRPr="000E4E08">
        <w:rPr>
          <w:rFonts w:ascii="Times New Roman" w:hAnsi="Times New Roman" w:cs="Times New Roman"/>
          <w:b/>
          <w:sz w:val="24"/>
          <w:szCs w:val="24"/>
        </w:rPr>
        <w:t>7</w:t>
      </w:r>
      <w:r w:rsidR="008C034E" w:rsidRPr="000E4E08">
        <w:rPr>
          <w:rFonts w:ascii="Times New Roman" w:hAnsi="Times New Roman" w:cs="Times New Roman"/>
          <w:b/>
          <w:sz w:val="24"/>
          <w:szCs w:val="24"/>
        </w:rPr>
        <w:t xml:space="preserve">      вопросу </w:t>
      </w:r>
      <w:r w:rsidR="00155E7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8C034E" w:rsidRPr="000E4E08">
        <w:rPr>
          <w:rFonts w:ascii="Times New Roman" w:hAnsi="Times New Roman" w:cs="Times New Roman"/>
          <w:b/>
          <w:sz w:val="24"/>
          <w:szCs w:val="24"/>
        </w:rPr>
        <w:t xml:space="preserve">  повестки   </w:t>
      </w:r>
      <w:r w:rsidR="00155E7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8C034E" w:rsidRPr="000E4E08">
        <w:rPr>
          <w:rFonts w:ascii="Times New Roman" w:hAnsi="Times New Roman" w:cs="Times New Roman"/>
          <w:b/>
          <w:sz w:val="24"/>
          <w:szCs w:val="24"/>
        </w:rPr>
        <w:t xml:space="preserve"> дня  </w:t>
      </w:r>
      <w:r w:rsidR="00155E7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8C034E" w:rsidRPr="000E4E08">
        <w:rPr>
          <w:rFonts w:ascii="Times New Roman" w:hAnsi="Times New Roman" w:cs="Times New Roman"/>
          <w:b/>
          <w:sz w:val="24"/>
          <w:szCs w:val="24"/>
        </w:rPr>
        <w:t xml:space="preserve">  принято </w:t>
      </w:r>
      <w:r w:rsidR="00155E7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8C034E" w:rsidRPr="000E4E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C501E" w:rsidRPr="000E4E08">
        <w:rPr>
          <w:rFonts w:ascii="Times New Roman" w:hAnsi="Times New Roman" w:cs="Times New Roman"/>
          <w:b/>
          <w:sz w:val="24"/>
          <w:szCs w:val="24"/>
        </w:rPr>
        <w:t>решение</w:t>
      </w:r>
      <w:r w:rsidR="00A872CE" w:rsidRPr="000E4E08">
        <w:rPr>
          <w:rFonts w:ascii="Times New Roman" w:hAnsi="Times New Roman" w:cs="Times New Roman"/>
          <w:b/>
          <w:sz w:val="24"/>
          <w:szCs w:val="24"/>
        </w:rPr>
        <w:t>:</w:t>
      </w:r>
    </w:p>
    <w:p w:rsidR="00DD0214" w:rsidRPr="000E4E08" w:rsidRDefault="00DD0214" w:rsidP="000E4E08">
      <w:pPr>
        <w:pStyle w:val="af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872CE" w:rsidRPr="000E4E08" w:rsidRDefault="00A872CE" w:rsidP="000E4E08">
      <w:pPr>
        <w:pStyle w:val="af7"/>
        <w:jc w:val="both"/>
        <w:rPr>
          <w:rFonts w:ascii="Times New Roman" w:hAnsi="Times New Roman" w:cs="Times New Roman"/>
          <w:sz w:val="24"/>
          <w:szCs w:val="24"/>
        </w:rPr>
      </w:pPr>
      <w:r w:rsidRPr="000E4E08">
        <w:rPr>
          <w:rFonts w:ascii="Times New Roman" w:hAnsi="Times New Roman" w:cs="Times New Roman"/>
          <w:sz w:val="24"/>
          <w:szCs w:val="24"/>
        </w:rPr>
        <w:t>- В</w:t>
      </w:r>
      <w:r w:rsidR="005C3BBF">
        <w:rPr>
          <w:rFonts w:ascii="Times New Roman" w:hAnsi="Times New Roman" w:cs="Times New Roman"/>
          <w:sz w:val="24"/>
          <w:szCs w:val="24"/>
        </w:rPr>
        <w:t xml:space="preserve">ыполнение работ капитального характера, в </w:t>
      </w:r>
      <w:proofErr w:type="spellStart"/>
      <w:r w:rsidR="005C3BBF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="005C3BBF">
        <w:rPr>
          <w:rFonts w:ascii="Times New Roman" w:hAnsi="Times New Roman" w:cs="Times New Roman"/>
          <w:sz w:val="24"/>
          <w:szCs w:val="24"/>
        </w:rPr>
        <w:t xml:space="preserve">. приведение лифтов   </w:t>
      </w:r>
      <w:r w:rsidRPr="000E4E08">
        <w:rPr>
          <w:rFonts w:ascii="Times New Roman" w:hAnsi="Times New Roman" w:cs="Times New Roman"/>
          <w:sz w:val="24"/>
          <w:szCs w:val="24"/>
        </w:rPr>
        <w:t xml:space="preserve">в        соответствии     с       предписанием  </w:t>
      </w:r>
      <w:r w:rsidR="005C3BBF">
        <w:rPr>
          <w:rFonts w:ascii="Times New Roman" w:hAnsi="Times New Roman" w:cs="Times New Roman"/>
          <w:sz w:val="24"/>
          <w:szCs w:val="24"/>
        </w:rPr>
        <w:t>Центрального</w:t>
      </w:r>
      <w:r w:rsidRPr="000E4E08">
        <w:rPr>
          <w:rFonts w:ascii="Times New Roman" w:hAnsi="Times New Roman" w:cs="Times New Roman"/>
          <w:sz w:val="24"/>
          <w:szCs w:val="24"/>
        </w:rPr>
        <w:t xml:space="preserve">      управления       </w:t>
      </w:r>
      <w:proofErr w:type="spellStart"/>
      <w:r w:rsidRPr="000E4E08">
        <w:rPr>
          <w:rFonts w:ascii="Times New Roman" w:hAnsi="Times New Roman" w:cs="Times New Roman"/>
          <w:sz w:val="24"/>
          <w:szCs w:val="24"/>
        </w:rPr>
        <w:t>Ростехнадзора</w:t>
      </w:r>
      <w:proofErr w:type="spellEnd"/>
      <w:r w:rsidRPr="000E4E08">
        <w:rPr>
          <w:rFonts w:ascii="Times New Roman" w:hAnsi="Times New Roman" w:cs="Times New Roman"/>
          <w:sz w:val="24"/>
          <w:szCs w:val="24"/>
        </w:rPr>
        <w:t xml:space="preserve">    </w:t>
      </w:r>
      <w:r w:rsidR="005C3BBF">
        <w:rPr>
          <w:rFonts w:ascii="Times New Roman" w:hAnsi="Times New Roman" w:cs="Times New Roman"/>
          <w:sz w:val="24"/>
          <w:szCs w:val="24"/>
        </w:rPr>
        <w:t>по Тверской области</w:t>
      </w:r>
      <w:r w:rsidRPr="000E4E08">
        <w:rPr>
          <w:rFonts w:ascii="Times New Roman" w:hAnsi="Times New Roman" w:cs="Times New Roman"/>
          <w:sz w:val="24"/>
          <w:szCs w:val="24"/>
        </w:rPr>
        <w:t xml:space="preserve">   в        целях         безопасности     жильцов       дома         при        пользовании   </w:t>
      </w:r>
      <w:r w:rsidR="005C3BBF">
        <w:rPr>
          <w:rFonts w:ascii="Times New Roman" w:hAnsi="Times New Roman" w:cs="Times New Roman"/>
          <w:sz w:val="24"/>
          <w:szCs w:val="24"/>
        </w:rPr>
        <w:t xml:space="preserve">    лифтом</w:t>
      </w:r>
      <w:r w:rsidRPr="000E4E08">
        <w:rPr>
          <w:rFonts w:ascii="Times New Roman" w:hAnsi="Times New Roman" w:cs="Times New Roman"/>
          <w:sz w:val="24"/>
          <w:szCs w:val="24"/>
        </w:rPr>
        <w:t>:</w:t>
      </w:r>
    </w:p>
    <w:p w:rsidR="00A872CE" w:rsidRPr="000E4E08" w:rsidRDefault="00A872CE" w:rsidP="000E4E08">
      <w:pPr>
        <w:pStyle w:val="af7"/>
        <w:jc w:val="both"/>
        <w:rPr>
          <w:rFonts w:ascii="Times New Roman" w:hAnsi="Times New Roman" w:cs="Times New Roman"/>
          <w:sz w:val="24"/>
          <w:szCs w:val="24"/>
        </w:rPr>
      </w:pPr>
      <w:r w:rsidRPr="000E4E08">
        <w:rPr>
          <w:rFonts w:ascii="Times New Roman" w:hAnsi="Times New Roman" w:cs="Times New Roman"/>
          <w:sz w:val="24"/>
          <w:szCs w:val="24"/>
        </w:rPr>
        <w:t xml:space="preserve">-  Установка       на      крыше     МКД     перил       кабины       лифов 1,2,3,4 </w:t>
      </w:r>
      <w:proofErr w:type="spellStart"/>
      <w:r w:rsidRPr="000E4E08">
        <w:rPr>
          <w:rFonts w:ascii="Times New Roman" w:hAnsi="Times New Roman" w:cs="Times New Roman"/>
          <w:sz w:val="24"/>
          <w:szCs w:val="24"/>
        </w:rPr>
        <w:t>п.п</w:t>
      </w:r>
      <w:proofErr w:type="spellEnd"/>
      <w:r w:rsidRPr="000E4E08">
        <w:rPr>
          <w:rFonts w:ascii="Times New Roman" w:hAnsi="Times New Roman" w:cs="Times New Roman"/>
          <w:sz w:val="24"/>
          <w:szCs w:val="24"/>
        </w:rPr>
        <w:t>.</w:t>
      </w:r>
    </w:p>
    <w:p w:rsidR="00A872CE" w:rsidRPr="000E4E08" w:rsidRDefault="00A872CE" w:rsidP="000E4E08">
      <w:pPr>
        <w:pStyle w:val="af7"/>
        <w:jc w:val="both"/>
        <w:rPr>
          <w:rFonts w:ascii="Times New Roman" w:hAnsi="Times New Roman" w:cs="Times New Roman"/>
          <w:sz w:val="24"/>
          <w:szCs w:val="24"/>
        </w:rPr>
      </w:pPr>
      <w:r w:rsidRPr="000E4E08">
        <w:rPr>
          <w:rFonts w:ascii="Times New Roman" w:hAnsi="Times New Roman" w:cs="Times New Roman"/>
          <w:sz w:val="24"/>
          <w:szCs w:val="24"/>
        </w:rPr>
        <w:t>- Установка      аварийного     освещения       кабин       лифтов      во     всех      подъездах    МКД.</w:t>
      </w:r>
    </w:p>
    <w:p w:rsidR="00A872CE" w:rsidRPr="000E4E08" w:rsidRDefault="00A872CE" w:rsidP="000E4E08">
      <w:pPr>
        <w:pStyle w:val="af7"/>
        <w:jc w:val="both"/>
        <w:rPr>
          <w:rFonts w:ascii="Times New Roman" w:hAnsi="Times New Roman" w:cs="Times New Roman"/>
          <w:sz w:val="24"/>
          <w:szCs w:val="24"/>
        </w:rPr>
      </w:pPr>
      <w:r w:rsidRPr="000E4E08">
        <w:rPr>
          <w:rFonts w:ascii="Times New Roman" w:hAnsi="Times New Roman" w:cs="Times New Roman"/>
          <w:sz w:val="24"/>
          <w:szCs w:val="24"/>
        </w:rPr>
        <w:lastRenderedPageBreak/>
        <w:t xml:space="preserve">-   Установка     ограждения      канатоведущего       шкива      лифтов во всех </w:t>
      </w:r>
      <w:proofErr w:type="spellStart"/>
      <w:r w:rsidRPr="000E4E08">
        <w:rPr>
          <w:rFonts w:ascii="Times New Roman" w:hAnsi="Times New Roman" w:cs="Times New Roman"/>
          <w:sz w:val="24"/>
          <w:szCs w:val="24"/>
        </w:rPr>
        <w:t>п.п</w:t>
      </w:r>
      <w:proofErr w:type="spellEnd"/>
      <w:r w:rsidRPr="000E4E08">
        <w:rPr>
          <w:rFonts w:ascii="Times New Roman" w:hAnsi="Times New Roman" w:cs="Times New Roman"/>
          <w:sz w:val="24"/>
          <w:szCs w:val="24"/>
        </w:rPr>
        <w:t>.</w:t>
      </w:r>
    </w:p>
    <w:p w:rsidR="00A872CE" w:rsidRPr="000E4E08" w:rsidRDefault="00A872CE" w:rsidP="000E4E08">
      <w:pPr>
        <w:pStyle w:val="af7"/>
        <w:jc w:val="both"/>
        <w:rPr>
          <w:rFonts w:ascii="Times New Roman" w:hAnsi="Times New Roman" w:cs="Times New Roman"/>
          <w:sz w:val="24"/>
          <w:szCs w:val="24"/>
        </w:rPr>
      </w:pPr>
      <w:r w:rsidRPr="000E4E08">
        <w:rPr>
          <w:rFonts w:ascii="Times New Roman" w:hAnsi="Times New Roman" w:cs="Times New Roman"/>
          <w:sz w:val="24"/>
          <w:szCs w:val="24"/>
        </w:rPr>
        <w:t xml:space="preserve">- Установка  </w:t>
      </w:r>
      <w:proofErr w:type="gramStart"/>
      <w:r w:rsidRPr="000E4E08">
        <w:rPr>
          <w:rFonts w:ascii="Times New Roman" w:hAnsi="Times New Roman" w:cs="Times New Roman"/>
          <w:sz w:val="24"/>
          <w:szCs w:val="24"/>
        </w:rPr>
        <w:t>ограждения       ограничителя           скорости            движения       лифтов</w:t>
      </w:r>
      <w:proofErr w:type="gramEnd"/>
      <w:r w:rsidRPr="000E4E08">
        <w:rPr>
          <w:rFonts w:ascii="Times New Roman" w:hAnsi="Times New Roman" w:cs="Times New Roman"/>
          <w:sz w:val="24"/>
          <w:szCs w:val="24"/>
        </w:rPr>
        <w:t xml:space="preserve"> во всех </w:t>
      </w:r>
      <w:proofErr w:type="spellStart"/>
      <w:r w:rsidRPr="000E4E08">
        <w:rPr>
          <w:rFonts w:ascii="Times New Roman" w:hAnsi="Times New Roman" w:cs="Times New Roman"/>
          <w:sz w:val="24"/>
          <w:szCs w:val="24"/>
        </w:rPr>
        <w:t>п.п</w:t>
      </w:r>
      <w:proofErr w:type="spellEnd"/>
      <w:r w:rsidRPr="000E4E08">
        <w:rPr>
          <w:rFonts w:ascii="Times New Roman" w:hAnsi="Times New Roman" w:cs="Times New Roman"/>
          <w:sz w:val="24"/>
          <w:szCs w:val="24"/>
        </w:rPr>
        <w:t>.</w:t>
      </w:r>
    </w:p>
    <w:p w:rsidR="00A872CE" w:rsidRPr="000E4E08" w:rsidRDefault="00A872CE" w:rsidP="000E4E08">
      <w:pPr>
        <w:pStyle w:val="af7"/>
        <w:jc w:val="both"/>
        <w:rPr>
          <w:rFonts w:ascii="Times New Roman" w:hAnsi="Times New Roman" w:cs="Times New Roman"/>
          <w:sz w:val="24"/>
          <w:szCs w:val="24"/>
        </w:rPr>
      </w:pPr>
      <w:r w:rsidRPr="000E4E08">
        <w:rPr>
          <w:rFonts w:ascii="Times New Roman" w:hAnsi="Times New Roman" w:cs="Times New Roman"/>
          <w:sz w:val="24"/>
          <w:szCs w:val="24"/>
        </w:rPr>
        <w:t xml:space="preserve">- Установка     средств,     снижающих        пуск       перегруженной         кабины      лифта     -   взвешивающее         устройство       на        канаты во всех </w:t>
      </w:r>
      <w:proofErr w:type="spellStart"/>
      <w:r w:rsidRPr="000E4E08">
        <w:rPr>
          <w:rFonts w:ascii="Times New Roman" w:hAnsi="Times New Roman" w:cs="Times New Roman"/>
          <w:sz w:val="24"/>
          <w:szCs w:val="24"/>
        </w:rPr>
        <w:t>п.п</w:t>
      </w:r>
      <w:proofErr w:type="spellEnd"/>
      <w:r w:rsidRPr="000E4E08">
        <w:rPr>
          <w:rFonts w:ascii="Times New Roman" w:hAnsi="Times New Roman" w:cs="Times New Roman"/>
          <w:sz w:val="24"/>
          <w:szCs w:val="24"/>
        </w:rPr>
        <w:t>.</w:t>
      </w:r>
    </w:p>
    <w:p w:rsidR="00A872CE" w:rsidRPr="000E4E08" w:rsidRDefault="00A872CE" w:rsidP="000E4E08">
      <w:pPr>
        <w:pStyle w:val="af7"/>
        <w:jc w:val="both"/>
        <w:rPr>
          <w:rFonts w:ascii="Times New Roman" w:hAnsi="Times New Roman" w:cs="Times New Roman"/>
          <w:sz w:val="24"/>
          <w:szCs w:val="24"/>
        </w:rPr>
      </w:pPr>
      <w:r w:rsidRPr="000E4E08">
        <w:rPr>
          <w:rFonts w:ascii="Times New Roman" w:hAnsi="Times New Roman" w:cs="Times New Roman"/>
          <w:sz w:val="24"/>
          <w:szCs w:val="24"/>
        </w:rPr>
        <w:t>Итого:    143  984,  37    рублей</w:t>
      </w:r>
      <w:proofErr w:type="gramStart"/>
      <w:r w:rsidRPr="000E4E0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0E4E08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Start"/>
      <w:r w:rsidRPr="000E4E08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0E4E08">
        <w:rPr>
          <w:rFonts w:ascii="Times New Roman" w:hAnsi="Times New Roman" w:cs="Times New Roman"/>
          <w:sz w:val="24"/>
          <w:szCs w:val="24"/>
        </w:rPr>
        <w:t xml:space="preserve">о   стоимостью    оборудования        в      том        числе),     в     сумме:    102  087  рублей.  </w:t>
      </w:r>
    </w:p>
    <w:p w:rsidR="00A872CE" w:rsidRPr="000E4E08" w:rsidRDefault="00A872CE" w:rsidP="000E4E08">
      <w:pPr>
        <w:pStyle w:val="af7"/>
        <w:jc w:val="both"/>
        <w:rPr>
          <w:rFonts w:ascii="Times New Roman" w:hAnsi="Times New Roman" w:cs="Times New Roman"/>
          <w:sz w:val="24"/>
          <w:szCs w:val="24"/>
        </w:rPr>
      </w:pPr>
      <w:r w:rsidRPr="000E4E08">
        <w:rPr>
          <w:rFonts w:ascii="Times New Roman" w:hAnsi="Times New Roman" w:cs="Times New Roman"/>
          <w:sz w:val="24"/>
          <w:szCs w:val="24"/>
        </w:rPr>
        <w:t>- Замена         ограничителя        скорости         движения      лифта 5 подъезда и канатоведущего        шкива        третьего        подъезда</w:t>
      </w:r>
    </w:p>
    <w:p w:rsidR="008C034E" w:rsidRPr="000E4E08" w:rsidRDefault="00A872CE" w:rsidP="000E4E08">
      <w:pPr>
        <w:pStyle w:val="af7"/>
        <w:jc w:val="both"/>
        <w:rPr>
          <w:rFonts w:ascii="Times New Roman" w:hAnsi="Times New Roman" w:cs="Times New Roman"/>
          <w:sz w:val="24"/>
          <w:szCs w:val="24"/>
        </w:rPr>
      </w:pPr>
      <w:r w:rsidRPr="000E4E08">
        <w:rPr>
          <w:rFonts w:ascii="Times New Roman" w:hAnsi="Times New Roman" w:cs="Times New Roman"/>
          <w:sz w:val="24"/>
          <w:szCs w:val="24"/>
        </w:rPr>
        <w:t>Для     выполнения       данного      вида       работ         утвердить      смету       расходов     в     сумме:    50  000    рублей</w:t>
      </w:r>
      <w:proofErr w:type="gramStart"/>
      <w:r w:rsidRPr="000E4E08">
        <w:rPr>
          <w:rFonts w:ascii="Times New Roman" w:hAnsi="Times New Roman" w:cs="Times New Roman"/>
          <w:sz w:val="24"/>
          <w:szCs w:val="24"/>
        </w:rPr>
        <w:t>.</w:t>
      </w:r>
      <w:r w:rsidR="002C501E" w:rsidRPr="000E4E08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2C501E" w:rsidRPr="000E4E08" w:rsidRDefault="002C501E" w:rsidP="000E4E08">
      <w:pPr>
        <w:pStyle w:val="af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C501E" w:rsidRDefault="002C501E" w:rsidP="000E4E08">
      <w:pPr>
        <w:pStyle w:val="af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4E08">
        <w:rPr>
          <w:rFonts w:ascii="Times New Roman" w:hAnsi="Times New Roman" w:cs="Times New Roman"/>
          <w:b/>
          <w:sz w:val="24"/>
          <w:szCs w:val="24"/>
        </w:rPr>
        <w:t xml:space="preserve">Голосование </w:t>
      </w:r>
      <w:r w:rsidR="00155E7B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0E4E08">
        <w:rPr>
          <w:rFonts w:ascii="Times New Roman" w:hAnsi="Times New Roman" w:cs="Times New Roman"/>
          <w:b/>
          <w:sz w:val="24"/>
          <w:szCs w:val="24"/>
        </w:rPr>
        <w:t>по</w:t>
      </w:r>
      <w:r w:rsidR="00155E7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0E4E08">
        <w:rPr>
          <w:rFonts w:ascii="Times New Roman" w:hAnsi="Times New Roman" w:cs="Times New Roman"/>
          <w:b/>
          <w:sz w:val="24"/>
          <w:szCs w:val="24"/>
        </w:rPr>
        <w:t xml:space="preserve"> 8</w:t>
      </w:r>
      <w:r w:rsidR="00155E7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0E4E08">
        <w:rPr>
          <w:rFonts w:ascii="Times New Roman" w:hAnsi="Times New Roman" w:cs="Times New Roman"/>
          <w:b/>
          <w:sz w:val="24"/>
          <w:szCs w:val="24"/>
        </w:rPr>
        <w:t xml:space="preserve"> вопросу</w:t>
      </w:r>
      <w:r w:rsidR="00155E7B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0E4E08">
        <w:rPr>
          <w:rFonts w:ascii="Times New Roman" w:hAnsi="Times New Roman" w:cs="Times New Roman"/>
          <w:b/>
          <w:sz w:val="24"/>
          <w:szCs w:val="24"/>
        </w:rPr>
        <w:t xml:space="preserve"> повестки</w:t>
      </w:r>
      <w:r w:rsidR="00155E7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0E4E08">
        <w:rPr>
          <w:rFonts w:ascii="Times New Roman" w:hAnsi="Times New Roman" w:cs="Times New Roman"/>
          <w:b/>
          <w:sz w:val="24"/>
          <w:szCs w:val="24"/>
        </w:rPr>
        <w:t xml:space="preserve"> дня:</w:t>
      </w:r>
    </w:p>
    <w:p w:rsidR="00DD0214" w:rsidRPr="000E4E08" w:rsidRDefault="00DD0214" w:rsidP="000E4E08">
      <w:pPr>
        <w:pStyle w:val="af7"/>
        <w:jc w:val="both"/>
        <w:rPr>
          <w:rFonts w:ascii="Times New Roman" w:hAnsi="Times New Roman" w:cs="Times New Roman"/>
          <w:sz w:val="24"/>
          <w:szCs w:val="24"/>
        </w:rPr>
      </w:pPr>
    </w:p>
    <w:p w:rsidR="000046C8" w:rsidRPr="000E4E08" w:rsidRDefault="000046C8" w:rsidP="000E4E08">
      <w:pPr>
        <w:pStyle w:val="af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E4E08">
        <w:rPr>
          <w:rFonts w:ascii="Times New Roman" w:hAnsi="Times New Roman" w:cs="Times New Roman"/>
          <w:sz w:val="24"/>
          <w:szCs w:val="24"/>
          <w:lang w:eastAsia="ru-RU"/>
        </w:rPr>
        <w:t xml:space="preserve">Проведение      работ   </w:t>
      </w:r>
      <w:r w:rsidR="008C1A75" w:rsidRPr="000E4E0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0E4E08">
        <w:rPr>
          <w:rFonts w:ascii="Times New Roman" w:hAnsi="Times New Roman" w:cs="Times New Roman"/>
          <w:sz w:val="24"/>
          <w:szCs w:val="24"/>
          <w:lang w:eastAsia="ru-RU"/>
        </w:rPr>
        <w:t xml:space="preserve"> по       благоустройству      придомовой  </w:t>
      </w:r>
      <w:r w:rsidR="00A22461" w:rsidRPr="000E4E08">
        <w:rPr>
          <w:rFonts w:ascii="Times New Roman" w:hAnsi="Times New Roman" w:cs="Times New Roman"/>
          <w:sz w:val="24"/>
          <w:szCs w:val="24"/>
          <w:lang w:eastAsia="ru-RU"/>
        </w:rPr>
        <w:t xml:space="preserve">   </w:t>
      </w:r>
      <w:r w:rsidRPr="000E4E08">
        <w:rPr>
          <w:rFonts w:ascii="Times New Roman" w:hAnsi="Times New Roman" w:cs="Times New Roman"/>
          <w:sz w:val="24"/>
          <w:szCs w:val="24"/>
          <w:lang w:eastAsia="ru-RU"/>
        </w:rPr>
        <w:t xml:space="preserve"> территории       </w:t>
      </w:r>
      <w:r w:rsidR="002C501E" w:rsidRPr="000E4E08">
        <w:rPr>
          <w:rFonts w:ascii="Times New Roman" w:hAnsi="Times New Roman" w:cs="Times New Roman"/>
          <w:sz w:val="24"/>
          <w:szCs w:val="24"/>
          <w:lang w:eastAsia="ru-RU"/>
        </w:rPr>
        <w:t xml:space="preserve">МКД в июне-декабре </w:t>
      </w:r>
      <w:proofErr w:type="spellStart"/>
      <w:r w:rsidR="002C501E" w:rsidRPr="000E4E08">
        <w:rPr>
          <w:rFonts w:ascii="Times New Roman" w:hAnsi="Times New Roman" w:cs="Times New Roman"/>
          <w:sz w:val="24"/>
          <w:szCs w:val="24"/>
          <w:lang w:eastAsia="ru-RU"/>
        </w:rPr>
        <w:t>т.г</w:t>
      </w:r>
      <w:proofErr w:type="spellEnd"/>
      <w:r w:rsidR="002C501E" w:rsidRPr="000E4E08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0046C8" w:rsidRPr="000E4E08" w:rsidRDefault="000046C8" w:rsidP="000E4E08">
      <w:pPr>
        <w:pStyle w:val="af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E4E08">
        <w:rPr>
          <w:rFonts w:ascii="Times New Roman" w:hAnsi="Times New Roman" w:cs="Times New Roman"/>
          <w:sz w:val="24"/>
          <w:szCs w:val="24"/>
          <w:lang w:eastAsia="ru-RU"/>
        </w:rPr>
        <w:t xml:space="preserve">- Ремонт      ливневого       колодца      с </w:t>
      </w:r>
      <w:r w:rsidR="00155E7B">
        <w:rPr>
          <w:rFonts w:ascii="Times New Roman" w:hAnsi="Times New Roman" w:cs="Times New Roman"/>
          <w:sz w:val="24"/>
          <w:szCs w:val="24"/>
          <w:lang w:eastAsia="ru-RU"/>
        </w:rPr>
        <w:t xml:space="preserve">    </w:t>
      </w:r>
      <w:r w:rsidRPr="000E4E08">
        <w:rPr>
          <w:rFonts w:ascii="Times New Roman" w:hAnsi="Times New Roman" w:cs="Times New Roman"/>
          <w:sz w:val="24"/>
          <w:szCs w:val="24"/>
          <w:lang w:eastAsia="ru-RU"/>
        </w:rPr>
        <w:t xml:space="preserve">  восстановлением       асфальтового       покрытия,</w:t>
      </w:r>
    </w:p>
    <w:p w:rsidR="000046C8" w:rsidRPr="000E4E08" w:rsidRDefault="000046C8" w:rsidP="000E4E08">
      <w:pPr>
        <w:pStyle w:val="af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E4E08">
        <w:rPr>
          <w:rFonts w:ascii="Times New Roman" w:hAnsi="Times New Roman" w:cs="Times New Roman"/>
          <w:sz w:val="24"/>
          <w:szCs w:val="24"/>
          <w:lang w:eastAsia="ru-RU"/>
        </w:rPr>
        <w:t>- Установка</w:t>
      </w:r>
      <w:r w:rsidR="002C501E" w:rsidRPr="000E4E08">
        <w:rPr>
          <w:rFonts w:ascii="Times New Roman" w:hAnsi="Times New Roman" w:cs="Times New Roman"/>
          <w:sz w:val="24"/>
          <w:szCs w:val="24"/>
          <w:lang w:eastAsia="ru-RU"/>
        </w:rPr>
        <w:t xml:space="preserve">   </w:t>
      </w:r>
      <w:r w:rsidRPr="000E4E08">
        <w:rPr>
          <w:rFonts w:ascii="Times New Roman" w:hAnsi="Times New Roman" w:cs="Times New Roman"/>
          <w:sz w:val="24"/>
          <w:szCs w:val="24"/>
          <w:lang w:eastAsia="ru-RU"/>
        </w:rPr>
        <w:t xml:space="preserve"> металлического</w:t>
      </w:r>
      <w:r w:rsidR="002C501E" w:rsidRPr="000E4E0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0E4E08">
        <w:rPr>
          <w:rFonts w:ascii="Times New Roman" w:hAnsi="Times New Roman" w:cs="Times New Roman"/>
          <w:sz w:val="24"/>
          <w:szCs w:val="24"/>
          <w:lang w:eastAsia="ru-RU"/>
        </w:rPr>
        <w:t xml:space="preserve"> ограждения        газона</w:t>
      </w:r>
      <w:r w:rsidR="002C501E" w:rsidRPr="000E4E08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="00155E7B">
        <w:rPr>
          <w:rFonts w:ascii="Times New Roman" w:hAnsi="Times New Roman" w:cs="Times New Roman"/>
          <w:sz w:val="24"/>
          <w:szCs w:val="24"/>
          <w:lang w:eastAsia="ru-RU"/>
        </w:rPr>
        <w:t xml:space="preserve">   </w:t>
      </w:r>
      <w:r w:rsidR="002C501E" w:rsidRPr="000E4E08">
        <w:rPr>
          <w:rFonts w:ascii="Times New Roman" w:hAnsi="Times New Roman" w:cs="Times New Roman"/>
          <w:sz w:val="24"/>
          <w:szCs w:val="24"/>
          <w:lang w:eastAsia="ru-RU"/>
        </w:rPr>
        <w:t>протяженностью</w:t>
      </w:r>
      <w:r w:rsidRPr="000E4E08">
        <w:rPr>
          <w:rFonts w:ascii="Times New Roman" w:hAnsi="Times New Roman" w:cs="Times New Roman"/>
          <w:sz w:val="24"/>
          <w:szCs w:val="24"/>
          <w:lang w:eastAsia="ru-RU"/>
        </w:rPr>
        <w:t xml:space="preserve">    55</w:t>
      </w:r>
      <w:r w:rsidR="00A22461" w:rsidRPr="000E4E08"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 w:rsidRPr="000E4E08"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Pr="000E4E08">
        <w:rPr>
          <w:rFonts w:ascii="Times New Roman" w:hAnsi="Times New Roman" w:cs="Times New Roman"/>
          <w:sz w:val="24"/>
          <w:szCs w:val="24"/>
          <w:lang w:eastAsia="ru-RU"/>
        </w:rPr>
        <w:t>м.п</w:t>
      </w:r>
      <w:proofErr w:type="spellEnd"/>
      <w:r w:rsidRPr="000E4E08">
        <w:rPr>
          <w:rFonts w:ascii="Times New Roman" w:hAnsi="Times New Roman" w:cs="Times New Roman"/>
          <w:sz w:val="24"/>
          <w:szCs w:val="24"/>
          <w:lang w:eastAsia="ru-RU"/>
        </w:rPr>
        <w:t>.,</w:t>
      </w:r>
    </w:p>
    <w:p w:rsidR="000046C8" w:rsidRPr="000E4E08" w:rsidRDefault="002C501E" w:rsidP="000E4E08">
      <w:pPr>
        <w:pStyle w:val="af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E4E08">
        <w:rPr>
          <w:rFonts w:ascii="Times New Roman" w:hAnsi="Times New Roman" w:cs="Times New Roman"/>
          <w:sz w:val="24"/>
          <w:szCs w:val="24"/>
          <w:lang w:eastAsia="ru-RU"/>
        </w:rPr>
        <w:t>- Я</w:t>
      </w:r>
      <w:r w:rsidR="000046C8" w:rsidRPr="000E4E08">
        <w:rPr>
          <w:rFonts w:ascii="Times New Roman" w:hAnsi="Times New Roman" w:cs="Times New Roman"/>
          <w:sz w:val="24"/>
          <w:szCs w:val="24"/>
          <w:lang w:eastAsia="ru-RU"/>
        </w:rPr>
        <w:t>мочный       ремонт       асфальтового</w:t>
      </w:r>
      <w:r w:rsidRPr="000E4E08">
        <w:rPr>
          <w:rFonts w:ascii="Times New Roman" w:hAnsi="Times New Roman" w:cs="Times New Roman"/>
          <w:sz w:val="24"/>
          <w:szCs w:val="24"/>
          <w:lang w:eastAsia="ru-RU"/>
        </w:rPr>
        <w:t xml:space="preserve">    </w:t>
      </w:r>
      <w:r w:rsidR="000046C8" w:rsidRPr="000E4E08">
        <w:rPr>
          <w:rFonts w:ascii="Times New Roman" w:hAnsi="Times New Roman" w:cs="Times New Roman"/>
          <w:sz w:val="24"/>
          <w:szCs w:val="24"/>
          <w:lang w:eastAsia="ru-RU"/>
        </w:rPr>
        <w:t xml:space="preserve"> покрытия      вокруг       дома     50      м. кв.,</w:t>
      </w:r>
    </w:p>
    <w:p w:rsidR="000046C8" w:rsidRPr="000E4E08" w:rsidRDefault="002C501E" w:rsidP="000E4E08">
      <w:pPr>
        <w:pStyle w:val="af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E4E08">
        <w:rPr>
          <w:rFonts w:ascii="Times New Roman" w:hAnsi="Times New Roman" w:cs="Times New Roman"/>
          <w:sz w:val="24"/>
          <w:szCs w:val="24"/>
          <w:lang w:eastAsia="ru-RU"/>
        </w:rPr>
        <w:t>- З</w:t>
      </w:r>
      <w:r w:rsidR="000046C8" w:rsidRPr="000E4E08">
        <w:rPr>
          <w:rFonts w:ascii="Times New Roman" w:hAnsi="Times New Roman" w:cs="Times New Roman"/>
          <w:sz w:val="24"/>
          <w:szCs w:val="24"/>
          <w:lang w:eastAsia="ru-RU"/>
        </w:rPr>
        <w:t>амена     провалившегося    участка</w:t>
      </w:r>
      <w:r w:rsidRPr="000E4E0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046C8" w:rsidRPr="000E4E0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0046C8" w:rsidRPr="000E4E08">
        <w:rPr>
          <w:rFonts w:ascii="Times New Roman" w:hAnsi="Times New Roman" w:cs="Times New Roman"/>
          <w:sz w:val="24"/>
          <w:szCs w:val="24"/>
          <w:lang w:eastAsia="ru-RU"/>
        </w:rPr>
        <w:t>отмостки</w:t>
      </w:r>
      <w:proofErr w:type="spellEnd"/>
      <w:r w:rsidR="000046C8" w:rsidRPr="000E4E08">
        <w:rPr>
          <w:rFonts w:ascii="Times New Roman" w:hAnsi="Times New Roman" w:cs="Times New Roman"/>
          <w:sz w:val="24"/>
          <w:szCs w:val="24"/>
          <w:lang w:eastAsia="ru-RU"/>
        </w:rPr>
        <w:t xml:space="preserve">  дома</w:t>
      </w:r>
      <w:r w:rsidRPr="000E4E08">
        <w:rPr>
          <w:rFonts w:ascii="Times New Roman" w:hAnsi="Times New Roman" w:cs="Times New Roman"/>
          <w:sz w:val="24"/>
          <w:szCs w:val="24"/>
          <w:lang w:eastAsia="ru-RU"/>
        </w:rPr>
        <w:t xml:space="preserve">   </w:t>
      </w:r>
      <w:r w:rsidR="000046C8" w:rsidRPr="000E4E08">
        <w:rPr>
          <w:rFonts w:ascii="Times New Roman" w:hAnsi="Times New Roman" w:cs="Times New Roman"/>
          <w:sz w:val="24"/>
          <w:szCs w:val="24"/>
          <w:lang w:eastAsia="ru-RU"/>
        </w:rPr>
        <w:t xml:space="preserve"> по</w:t>
      </w:r>
      <w:r w:rsidRPr="000E4E08"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 w:rsidR="000046C8" w:rsidRPr="000E4E08">
        <w:rPr>
          <w:rFonts w:ascii="Times New Roman" w:hAnsi="Times New Roman" w:cs="Times New Roman"/>
          <w:sz w:val="24"/>
          <w:szCs w:val="24"/>
          <w:lang w:eastAsia="ru-RU"/>
        </w:rPr>
        <w:t xml:space="preserve"> 5    </w:t>
      </w:r>
      <w:r w:rsidRPr="000E4E08">
        <w:rPr>
          <w:rFonts w:ascii="Times New Roman" w:hAnsi="Times New Roman" w:cs="Times New Roman"/>
          <w:sz w:val="24"/>
          <w:szCs w:val="24"/>
          <w:lang w:eastAsia="ru-RU"/>
        </w:rPr>
        <w:t>подъезду  –  6   кв.  м</w:t>
      </w:r>
    </w:p>
    <w:p w:rsidR="000046C8" w:rsidRPr="000E4E08" w:rsidRDefault="000046C8" w:rsidP="000E4E08">
      <w:pPr>
        <w:pStyle w:val="af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E4E08">
        <w:rPr>
          <w:rFonts w:ascii="Times New Roman" w:hAnsi="Times New Roman" w:cs="Times New Roman"/>
          <w:sz w:val="24"/>
          <w:szCs w:val="24"/>
          <w:lang w:eastAsia="ru-RU"/>
        </w:rPr>
        <w:t>-  Завоз     грунта</w:t>
      </w:r>
      <w:proofErr w:type="gramStart"/>
      <w:r w:rsidRPr="000E4E0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C501E" w:rsidRPr="000E4E08">
        <w:rPr>
          <w:rFonts w:ascii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0E4E08">
        <w:rPr>
          <w:rFonts w:ascii="Times New Roman" w:hAnsi="Times New Roman" w:cs="Times New Roman"/>
          <w:sz w:val="24"/>
          <w:szCs w:val="24"/>
          <w:lang w:eastAsia="ru-RU"/>
        </w:rPr>
        <w:t xml:space="preserve">    </w:t>
      </w:r>
      <w:r w:rsidR="002C501E" w:rsidRPr="000E4E08">
        <w:rPr>
          <w:rFonts w:ascii="Times New Roman" w:hAnsi="Times New Roman" w:cs="Times New Roman"/>
          <w:sz w:val="24"/>
          <w:szCs w:val="24"/>
          <w:lang w:eastAsia="ru-RU"/>
        </w:rPr>
        <w:t>планировка его,</w:t>
      </w:r>
      <w:r w:rsidRPr="000E4E08">
        <w:rPr>
          <w:rFonts w:ascii="Times New Roman" w:hAnsi="Times New Roman" w:cs="Times New Roman"/>
          <w:sz w:val="24"/>
          <w:szCs w:val="24"/>
          <w:lang w:eastAsia="ru-RU"/>
        </w:rPr>
        <w:t xml:space="preserve">   с      посевом      травы   </w:t>
      </w:r>
      <w:r w:rsidR="009B1FD4" w:rsidRPr="000E4E08">
        <w:rPr>
          <w:rFonts w:ascii="Times New Roman" w:hAnsi="Times New Roman" w:cs="Times New Roman"/>
          <w:sz w:val="24"/>
          <w:szCs w:val="24"/>
          <w:lang w:eastAsia="ru-RU"/>
        </w:rPr>
        <w:t>по газону.</w:t>
      </w:r>
    </w:p>
    <w:p w:rsidR="00675D17" w:rsidRPr="000E4E08" w:rsidRDefault="000046C8" w:rsidP="000E4E08">
      <w:pPr>
        <w:pStyle w:val="af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E4E08">
        <w:rPr>
          <w:rFonts w:ascii="Times New Roman" w:hAnsi="Times New Roman" w:cs="Times New Roman"/>
          <w:sz w:val="24"/>
          <w:szCs w:val="24"/>
          <w:lang w:eastAsia="ru-RU"/>
        </w:rPr>
        <w:t xml:space="preserve">Для      производства        вышеуказанных       работ      утвердить        смету        расходов       в       общей       </w:t>
      </w:r>
      <w:r w:rsidR="009B1FD4" w:rsidRPr="000E4E08">
        <w:rPr>
          <w:rFonts w:ascii="Times New Roman" w:hAnsi="Times New Roman" w:cs="Times New Roman"/>
          <w:sz w:val="24"/>
          <w:szCs w:val="24"/>
          <w:lang w:eastAsia="ru-RU"/>
        </w:rPr>
        <w:t>сумме 221 122 руб.</w:t>
      </w:r>
    </w:p>
    <w:p w:rsidR="003C11E1" w:rsidRPr="000E4E08" w:rsidRDefault="003C11E1" w:rsidP="000E4E08">
      <w:pPr>
        <w:pStyle w:val="af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3558C" w:rsidRPr="009B1FD4" w:rsidRDefault="00B438AF" w:rsidP="009B1FD4">
      <w:pPr>
        <w:pStyle w:val="af7"/>
        <w:rPr>
          <w:b/>
          <w:lang w:eastAsia="ru-RU"/>
        </w:rPr>
      </w:pPr>
      <w:r w:rsidRPr="009B1FD4">
        <w:rPr>
          <w:b/>
          <w:lang w:eastAsia="ru-RU"/>
        </w:rPr>
        <w:t xml:space="preserve">Голосование     по  </w:t>
      </w:r>
      <w:r w:rsidR="00A22461" w:rsidRPr="009B1FD4">
        <w:rPr>
          <w:b/>
          <w:lang w:eastAsia="ru-RU"/>
        </w:rPr>
        <w:t xml:space="preserve"> </w:t>
      </w:r>
      <w:r w:rsidRPr="009B1FD4">
        <w:rPr>
          <w:b/>
          <w:lang w:eastAsia="ru-RU"/>
        </w:rPr>
        <w:t xml:space="preserve">   вопрос</w:t>
      </w:r>
      <w:r w:rsidR="00155C41" w:rsidRPr="009B1FD4">
        <w:rPr>
          <w:b/>
          <w:lang w:eastAsia="ru-RU"/>
        </w:rPr>
        <w:t>у</w:t>
      </w:r>
      <w:r w:rsidRPr="009B1FD4">
        <w:rPr>
          <w:b/>
          <w:lang w:eastAsia="ru-RU"/>
        </w:rPr>
        <w:t xml:space="preserve"> </w:t>
      </w:r>
      <w:r w:rsidR="00A22461" w:rsidRPr="009B1FD4">
        <w:rPr>
          <w:b/>
          <w:lang w:eastAsia="ru-RU"/>
        </w:rPr>
        <w:t xml:space="preserve"> </w:t>
      </w:r>
      <w:r w:rsidRPr="009B1FD4">
        <w:rPr>
          <w:b/>
          <w:lang w:eastAsia="ru-RU"/>
        </w:rPr>
        <w:t xml:space="preserve">   </w:t>
      </w:r>
      <w:r w:rsidR="00155C41" w:rsidRPr="009B1FD4">
        <w:rPr>
          <w:b/>
          <w:lang w:eastAsia="ru-RU"/>
        </w:rPr>
        <w:t xml:space="preserve"> </w:t>
      </w:r>
      <w:r w:rsidR="009B1FD4" w:rsidRPr="009B1FD4">
        <w:rPr>
          <w:b/>
          <w:lang w:eastAsia="ru-RU"/>
        </w:rPr>
        <w:t>8</w:t>
      </w:r>
      <w:r w:rsidR="00155C41" w:rsidRPr="009B1FD4">
        <w:rPr>
          <w:b/>
          <w:lang w:eastAsia="ru-RU"/>
        </w:rPr>
        <w:t xml:space="preserve">  </w:t>
      </w:r>
      <w:r w:rsidRPr="009B1FD4">
        <w:rPr>
          <w:b/>
          <w:lang w:eastAsia="ru-RU"/>
        </w:rPr>
        <w:t xml:space="preserve">    Повестки    дня: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34"/>
        <w:gridCol w:w="3402"/>
        <w:gridCol w:w="3118"/>
      </w:tblGrid>
      <w:tr w:rsidR="00E3558C" w:rsidRPr="006A2089" w:rsidTr="00E3558C"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3558C" w:rsidRPr="006A2089" w:rsidRDefault="00E3558C" w:rsidP="009B1FD4">
            <w:pPr>
              <w:pStyle w:val="af7"/>
              <w:rPr>
                <w:lang w:eastAsia="ru-RU"/>
              </w:rPr>
            </w:pPr>
            <w:r w:rsidRPr="006A2089">
              <w:rPr>
                <w:lang w:eastAsia="ru-RU"/>
              </w:rPr>
              <w:t>«За»</w:t>
            </w:r>
            <w:proofErr w:type="gramStart"/>
            <w:r w:rsidRPr="006A2089">
              <w:rPr>
                <w:lang w:eastAsia="ru-RU"/>
              </w:rPr>
              <w:t>,м</w:t>
            </w:r>
            <w:proofErr w:type="gramEnd"/>
            <w:r w:rsidRPr="006A2089">
              <w:rPr>
                <w:vertAlign w:val="superscript"/>
                <w:lang w:eastAsia="ru-RU"/>
              </w:rPr>
              <w:t>2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3558C" w:rsidRPr="006A2089" w:rsidRDefault="00E3558C" w:rsidP="009B1FD4">
            <w:pPr>
              <w:pStyle w:val="af7"/>
              <w:rPr>
                <w:lang w:eastAsia="ru-RU"/>
              </w:rPr>
            </w:pPr>
            <w:r w:rsidRPr="006A2089">
              <w:rPr>
                <w:lang w:eastAsia="ru-RU"/>
              </w:rPr>
              <w:t>«Против»</w:t>
            </w:r>
            <w:proofErr w:type="gramStart"/>
            <w:r w:rsidRPr="006A2089">
              <w:rPr>
                <w:lang w:eastAsia="ru-RU"/>
              </w:rPr>
              <w:t>,м</w:t>
            </w:r>
            <w:proofErr w:type="gramEnd"/>
            <w:r w:rsidRPr="006A2089">
              <w:rPr>
                <w:vertAlign w:val="superscript"/>
                <w:lang w:eastAsia="ru-RU"/>
              </w:rPr>
              <w:t>2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B1FD4" w:rsidRPr="009B1FD4" w:rsidRDefault="00E3558C" w:rsidP="009B1FD4">
            <w:pPr>
              <w:pStyle w:val="af7"/>
              <w:rPr>
                <w:vertAlign w:val="superscript"/>
                <w:lang w:eastAsia="ru-RU"/>
              </w:rPr>
            </w:pPr>
            <w:r w:rsidRPr="006A2089">
              <w:rPr>
                <w:lang w:eastAsia="ru-RU"/>
              </w:rPr>
              <w:t>«Воздержался»</w:t>
            </w:r>
            <w:proofErr w:type="gramStart"/>
            <w:r w:rsidRPr="006A2089">
              <w:rPr>
                <w:lang w:eastAsia="ru-RU"/>
              </w:rPr>
              <w:t>,м</w:t>
            </w:r>
            <w:proofErr w:type="gramEnd"/>
            <w:r w:rsidRPr="006A2089">
              <w:rPr>
                <w:vertAlign w:val="superscript"/>
                <w:lang w:eastAsia="ru-RU"/>
              </w:rPr>
              <w:t>2</w:t>
            </w:r>
          </w:p>
        </w:tc>
      </w:tr>
      <w:tr w:rsidR="009B1FD4" w:rsidRPr="006A2089" w:rsidTr="00E3558C"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B1FD4" w:rsidRPr="006A2089" w:rsidRDefault="009B1FD4" w:rsidP="009B1FD4">
            <w:pPr>
              <w:pStyle w:val="af7"/>
              <w:rPr>
                <w:lang w:eastAsia="ru-RU"/>
              </w:rPr>
            </w:pPr>
            <w:r>
              <w:rPr>
                <w:lang w:eastAsia="ru-RU"/>
              </w:rPr>
              <w:t>8014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B1FD4" w:rsidRPr="006A2089" w:rsidRDefault="009B1FD4" w:rsidP="009B1FD4">
            <w:pPr>
              <w:pStyle w:val="af7"/>
              <w:rPr>
                <w:lang w:eastAsia="ru-RU"/>
              </w:rPr>
            </w:pPr>
            <w:r>
              <w:rPr>
                <w:lang w:eastAsia="ru-RU"/>
              </w:rPr>
              <w:t>557,1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B1FD4" w:rsidRPr="006A2089" w:rsidRDefault="009B1FD4" w:rsidP="009B1FD4">
            <w:pPr>
              <w:pStyle w:val="af7"/>
              <w:rPr>
                <w:lang w:eastAsia="ru-RU"/>
              </w:rPr>
            </w:pPr>
            <w:r>
              <w:rPr>
                <w:lang w:eastAsia="ru-RU"/>
              </w:rPr>
              <w:t>368,9</w:t>
            </w:r>
          </w:p>
        </w:tc>
      </w:tr>
      <w:tr w:rsidR="00E3558C" w:rsidRPr="006A2089" w:rsidTr="00E3558C"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3558C" w:rsidRPr="006A2089" w:rsidRDefault="00E3558C" w:rsidP="009B1FD4">
            <w:pPr>
              <w:pStyle w:val="af7"/>
              <w:rPr>
                <w:lang w:val="en-US" w:eastAsia="ru-RU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3558C" w:rsidRPr="006A2089" w:rsidRDefault="00E3558C" w:rsidP="009B1FD4">
            <w:pPr>
              <w:pStyle w:val="af7"/>
              <w:rPr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3558C" w:rsidRPr="006A2089" w:rsidRDefault="00E3558C" w:rsidP="009B1FD4">
            <w:pPr>
              <w:pStyle w:val="af7"/>
              <w:rPr>
                <w:lang w:eastAsia="ru-RU"/>
              </w:rPr>
            </w:pPr>
          </w:p>
        </w:tc>
      </w:tr>
    </w:tbl>
    <w:p w:rsidR="003C11E1" w:rsidRPr="00D71E7E" w:rsidRDefault="00E3558C" w:rsidP="00D71E7E">
      <w:pPr>
        <w:pStyle w:val="af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71E7E">
        <w:rPr>
          <w:rFonts w:ascii="Times New Roman" w:hAnsi="Times New Roman" w:cs="Times New Roman"/>
          <w:sz w:val="24"/>
          <w:szCs w:val="24"/>
          <w:lang w:eastAsia="ru-RU"/>
        </w:rPr>
        <w:t xml:space="preserve">Голосовали:     за – </w:t>
      </w:r>
      <w:r w:rsidR="009B1FD4" w:rsidRPr="00D71E7E">
        <w:rPr>
          <w:rFonts w:ascii="Times New Roman" w:hAnsi="Times New Roman" w:cs="Times New Roman"/>
          <w:sz w:val="24"/>
          <w:szCs w:val="24"/>
          <w:lang w:eastAsia="ru-RU"/>
        </w:rPr>
        <w:t>89,6</w:t>
      </w:r>
      <w:r w:rsidRPr="00D71E7E">
        <w:rPr>
          <w:rFonts w:ascii="Times New Roman" w:hAnsi="Times New Roman" w:cs="Times New Roman"/>
          <w:sz w:val="24"/>
          <w:szCs w:val="24"/>
          <w:lang w:eastAsia="ru-RU"/>
        </w:rPr>
        <w:t xml:space="preserve">   </w:t>
      </w:r>
      <w:r w:rsidR="009B1FD4" w:rsidRPr="00D71E7E">
        <w:rPr>
          <w:rFonts w:ascii="Times New Roman" w:hAnsi="Times New Roman" w:cs="Times New Roman"/>
          <w:sz w:val="24"/>
          <w:szCs w:val="24"/>
          <w:lang w:eastAsia="ru-RU"/>
        </w:rPr>
        <w:t>%   голосов,   против  6,2</w:t>
      </w:r>
      <w:r w:rsidRPr="00D71E7E">
        <w:rPr>
          <w:rFonts w:ascii="Times New Roman" w:hAnsi="Times New Roman" w:cs="Times New Roman"/>
          <w:sz w:val="24"/>
          <w:szCs w:val="24"/>
          <w:lang w:eastAsia="ru-RU"/>
        </w:rPr>
        <w:t xml:space="preserve">    %   голосов,    </w:t>
      </w:r>
      <w:r w:rsidR="009B1FD4" w:rsidRPr="00D71E7E">
        <w:rPr>
          <w:rFonts w:ascii="Times New Roman" w:hAnsi="Times New Roman" w:cs="Times New Roman"/>
          <w:sz w:val="24"/>
          <w:szCs w:val="24"/>
          <w:lang w:eastAsia="ru-RU"/>
        </w:rPr>
        <w:t>воздержались 4,2</w:t>
      </w:r>
      <w:r w:rsidRPr="00D71E7E"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 w:rsidR="009B1FD4" w:rsidRPr="00D71E7E">
        <w:rPr>
          <w:rFonts w:ascii="Times New Roman" w:hAnsi="Times New Roman" w:cs="Times New Roman"/>
          <w:sz w:val="24"/>
          <w:szCs w:val="24"/>
          <w:lang w:eastAsia="ru-RU"/>
        </w:rPr>
        <w:t xml:space="preserve">% </w:t>
      </w:r>
    </w:p>
    <w:p w:rsidR="00E3558C" w:rsidRPr="00D71E7E" w:rsidRDefault="009B1FD4" w:rsidP="00D71E7E">
      <w:pPr>
        <w:pStyle w:val="af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71E7E"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</w:p>
    <w:p w:rsidR="00ED1FC2" w:rsidRPr="00D71E7E" w:rsidRDefault="009B1FD4" w:rsidP="00D71E7E">
      <w:pPr>
        <w:pStyle w:val="af7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D71E7E">
        <w:rPr>
          <w:rFonts w:ascii="Times New Roman" w:hAnsi="Times New Roman" w:cs="Times New Roman"/>
          <w:b/>
          <w:sz w:val="24"/>
          <w:szCs w:val="24"/>
          <w:lang w:eastAsia="ru-RU"/>
        </w:rPr>
        <w:t>По   8</w:t>
      </w:r>
      <w:r w:rsidR="008C1A75" w:rsidRPr="00D71E7E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B438AF" w:rsidRPr="00D71E7E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E3558C" w:rsidRPr="00D71E7E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вопрос</w:t>
      </w:r>
      <w:r w:rsidR="008C1A75" w:rsidRPr="00D71E7E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у  </w:t>
      </w:r>
      <w:r w:rsidR="00B438AF" w:rsidRPr="00D71E7E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 Повестки  </w:t>
      </w:r>
      <w:r w:rsidR="008C1A75" w:rsidRPr="00D71E7E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</w:t>
      </w:r>
      <w:r w:rsidR="00B438AF" w:rsidRPr="00D71E7E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дня </w:t>
      </w:r>
      <w:r w:rsidR="008C1A75" w:rsidRPr="00D71E7E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B438AF" w:rsidRPr="00D71E7E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</w:t>
      </w:r>
      <w:r w:rsidR="00E3558C" w:rsidRPr="00D71E7E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принято    </w:t>
      </w:r>
      <w:r w:rsidRPr="00D71E7E">
        <w:rPr>
          <w:rFonts w:ascii="Times New Roman" w:hAnsi="Times New Roman" w:cs="Times New Roman"/>
          <w:b/>
          <w:sz w:val="24"/>
          <w:szCs w:val="24"/>
          <w:lang w:eastAsia="ru-RU"/>
        </w:rPr>
        <w:t>решени</w:t>
      </w:r>
      <w:r w:rsidR="002C097A" w:rsidRPr="00D71E7E">
        <w:rPr>
          <w:rFonts w:ascii="Times New Roman" w:hAnsi="Times New Roman" w:cs="Times New Roman"/>
          <w:b/>
          <w:sz w:val="24"/>
          <w:szCs w:val="24"/>
          <w:lang w:eastAsia="ru-RU"/>
        </w:rPr>
        <w:t>е:</w:t>
      </w:r>
    </w:p>
    <w:p w:rsidR="00ED1FC2" w:rsidRPr="00D71E7E" w:rsidRDefault="00ED1FC2" w:rsidP="00D71E7E">
      <w:pPr>
        <w:pStyle w:val="af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71E7E">
        <w:rPr>
          <w:rFonts w:ascii="Times New Roman" w:hAnsi="Times New Roman" w:cs="Times New Roman"/>
          <w:sz w:val="24"/>
          <w:szCs w:val="24"/>
          <w:lang w:eastAsia="ru-RU"/>
        </w:rPr>
        <w:t xml:space="preserve">Проведение      работ     по       благоустройству      придомовой      территории       МКД в июне-декабре </w:t>
      </w:r>
      <w:proofErr w:type="spellStart"/>
      <w:r w:rsidRPr="00D71E7E">
        <w:rPr>
          <w:rFonts w:ascii="Times New Roman" w:hAnsi="Times New Roman" w:cs="Times New Roman"/>
          <w:sz w:val="24"/>
          <w:szCs w:val="24"/>
          <w:lang w:eastAsia="ru-RU"/>
        </w:rPr>
        <w:t>т.г</w:t>
      </w:r>
      <w:proofErr w:type="spellEnd"/>
      <w:r w:rsidRPr="00D71E7E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ED1FC2" w:rsidRPr="00D71E7E" w:rsidRDefault="00ED1FC2" w:rsidP="00D71E7E">
      <w:pPr>
        <w:pStyle w:val="af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71E7E">
        <w:rPr>
          <w:rFonts w:ascii="Times New Roman" w:hAnsi="Times New Roman" w:cs="Times New Roman"/>
          <w:sz w:val="24"/>
          <w:szCs w:val="24"/>
          <w:lang w:eastAsia="ru-RU"/>
        </w:rPr>
        <w:t>- Ремонт      ливневого       колодца      с   восстановлением       асфальтового       покрытия,</w:t>
      </w:r>
    </w:p>
    <w:p w:rsidR="00ED1FC2" w:rsidRPr="00D71E7E" w:rsidRDefault="00ED1FC2" w:rsidP="00D71E7E">
      <w:pPr>
        <w:pStyle w:val="af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71E7E">
        <w:rPr>
          <w:rFonts w:ascii="Times New Roman" w:hAnsi="Times New Roman" w:cs="Times New Roman"/>
          <w:sz w:val="24"/>
          <w:szCs w:val="24"/>
          <w:lang w:eastAsia="ru-RU"/>
        </w:rPr>
        <w:t>- Установка    металлического  ограждения        газона</w:t>
      </w:r>
      <w:proofErr w:type="gramStart"/>
      <w:r w:rsidRPr="00D71E7E">
        <w:rPr>
          <w:rFonts w:ascii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D71E7E">
        <w:rPr>
          <w:rFonts w:ascii="Times New Roman" w:hAnsi="Times New Roman" w:cs="Times New Roman"/>
          <w:sz w:val="24"/>
          <w:szCs w:val="24"/>
          <w:lang w:eastAsia="ru-RU"/>
        </w:rPr>
        <w:t xml:space="preserve"> протяженностью    55    </w:t>
      </w:r>
      <w:proofErr w:type="spellStart"/>
      <w:r w:rsidRPr="00D71E7E">
        <w:rPr>
          <w:rFonts w:ascii="Times New Roman" w:hAnsi="Times New Roman" w:cs="Times New Roman"/>
          <w:sz w:val="24"/>
          <w:szCs w:val="24"/>
          <w:lang w:eastAsia="ru-RU"/>
        </w:rPr>
        <w:t>м.п</w:t>
      </w:r>
      <w:proofErr w:type="spellEnd"/>
      <w:r w:rsidRPr="00D71E7E">
        <w:rPr>
          <w:rFonts w:ascii="Times New Roman" w:hAnsi="Times New Roman" w:cs="Times New Roman"/>
          <w:sz w:val="24"/>
          <w:szCs w:val="24"/>
          <w:lang w:eastAsia="ru-RU"/>
        </w:rPr>
        <w:t>.,</w:t>
      </w:r>
    </w:p>
    <w:p w:rsidR="00ED1FC2" w:rsidRPr="00D71E7E" w:rsidRDefault="00ED1FC2" w:rsidP="00D71E7E">
      <w:pPr>
        <w:pStyle w:val="af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71E7E">
        <w:rPr>
          <w:rFonts w:ascii="Times New Roman" w:hAnsi="Times New Roman" w:cs="Times New Roman"/>
          <w:sz w:val="24"/>
          <w:szCs w:val="24"/>
          <w:lang w:eastAsia="ru-RU"/>
        </w:rPr>
        <w:t>- Ямочный       ремонт       асфальтового     покрытия      вокруг       дома     50      м. кв.,</w:t>
      </w:r>
    </w:p>
    <w:p w:rsidR="00ED1FC2" w:rsidRPr="00D71E7E" w:rsidRDefault="00ED1FC2" w:rsidP="00D71E7E">
      <w:pPr>
        <w:pStyle w:val="af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71E7E">
        <w:rPr>
          <w:rFonts w:ascii="Times New Roman" w:hAnsi="Times New Roman" w:cs="Times New Roman"/>
          <w:sz w:val="24"/>
          <w:szCs w:val="24"/>
          <w:lang w:eastAsia="ru-RU"/>
        </w:rPr>
        <w:t xml:space="preserve">- Замена     провалившегося    участка  </w:t>
      </w:r>
      <w:proofErr w:type="spellStart"/>
      <w:r w:rsidRPr="00D71E7E">
        <w:rPr>
          <w:rFonts w:ascii="Times New Roman" w:hAnsi="Times New Roman" w:cs="Times New Roman"/>
          <w:sz w:val="24"/>
          <w:szCs w:val="24"/>
          <w:lang w:eastAsia="ru-RU"/>
        </w:rPr>
        <w:t>отмостки</w:t>
      </w:r>
      <w:proofErr w:type="spellEnd"/>
      <w:r w:rsidRPr="00D71E7E">
        <w:rPr>
          <w:rFonts w:ascii="Times New Roman" w:hAnsi="Times New Roman" w:cs="Times New Roman"/>
          <w:sz w:val="24"/>
          <w:szCs w:val="24"/>
          <w:lang w:eastAsia="ru-RU"/>
        </w:rPr>
        <w:t xml:space="preserve">  дома    по   5    подъезду  –  6   кв.  м</w:t>
      </w:r>
    </w:p>
    <w:p w:rsidR="00ED1FC2" w:rsidRPr="00D71E7E" w:rsidRDefault="00ED1FC2" w:rsidP="00D71E7E">
      <w:pPr>
        <w:pStyle w:val="af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71E7E">
        <w:rPr>
          <w:rFonts w:ascii="Times New Roman" w:hAnsi="Times New Roman" w:cs="Times New Roman"/>
          <w:sz w:val="24"/>
          <w:szCs w:val="24"/>
          <w:lang w:eastAsia="ru-RU"/>
        </w:rPr>
        <w:t>-  Завоз     грунта</w:t>
      </w:r>
      <w:proofErr w:type="gramStart"/>
      <w:r w:rsidRPr="00D71E7E">
        <w:rPr>
          <w:rFonts w:ascii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D71E7E">
        <w:rPr>
          <w:rFonts w:ascii="Times New Roman" w:hAnsi="Times New Roman" w:cs="Times New Roman"/>
          <w:sz w:val="24"/>
          <w:szCs w:val="24"/>
          <w:lang w:eastAsia="ru-RU"/>
        </w:rPr>
        <w:t xml:space="preserve">    планировка его,   с      посевом      травы   по газону.</w:t>
      </w:r>
    </w:p>
    <w:p w:rsidR="00A22461" w:rsidRPr="00D71E7E" w:rsidRDefault="00ED1FC2" w:rsidP="00D71E7E">
      <w:pPr>
        <w:pStyle w:val="af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71E7E">
        <w:rPr>
          <w:rFonts w:ascii="Times New Roman" w:hAnsi="Times New Roman" w:cs="Times New Roman"/>
          <w:sz w:val="24"/>
          <w:szCs w:val="24"/>
          <w:lang w:eastAsia="ru-RU"/>
        </w:rPr>
        <w:t>Для      производства        вышеуказанных       работ      утвердить        смету        расходов       в       общей       сумме 221 122 руб.</w:t>
      </w:r>
    </w:p>
    <w:p w:rsidR="00666ABC" w:rsidRPr="00D71E7E" w:rsidRDefault="00666ABC" w:rsidP="00D71E7E">
      <w:pPr>
        <w:pStyle w:val="af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22461" w:rsidRDefault="003C11E1" w:rsidP="00D71E7E">
      <w:pPr>
        <w:pStyle w:val="af7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D71E7E">
        <w:rPr>
          <w:rFonts w:ascii="Times New Roman" w:hAnsi="Times New Roman" w:cs="Times New Roman"/>
          <w:b/>
          <w:sz w:val="24"/>
          <w:szCs w:val="24"/>
          <w:lang w:eastAsia="ru-RU"/>
        </w:rPr>
        <w:t>Голосование</w:t>
      </w:r>
      <w:r w:rsidR="00155E7B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</w:t>
      </w:r>
      <w:r w:rsidRPr="00D71E7E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по</w:t>
      </w:r>
      <w:r w:rsidR="00155E7B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</w:t>
      </w:r>
      <w:r w:rsidRPr="00D71E7E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9</w:t>
      </w:r>
      <w:r w:rsidR="00155E7B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   </w:t>
      </w:r>
      <w:r w:rsidRPr="00D71E7E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вопросу</w:t>
      </w:r>
      <w:r w:rsidR="00A22461" w:rsidRPr="00D71E7E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5422A0" w:rsidRPr="00D71E7E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71E7E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п</w:t>
      </w:r>
      <w:r w:rsidR="00A22461" w:rsidRPr="00D71E7E">
        <w:rPr>
          <w:rFonts w:ascii="Times New Roman" w:hAnsi="Times New Roman" w:cs="Times New Roman"/>
          <w:b/>
          <w:sz w:val="24"/>
          <w:szCs w:val="24"/>
          <w:lang w:eastAsia="ru-RU"/>
        </w:rPr>
        <w:t>овестки   дня:</w:t>
      </w:r>
    </w:p>
    <w:p w:rsidR="00DD0214" w:rsidRPr="00D71E7E" w:rsidRDefault="00DD0214" w:rsidP="00D71E7E">
      <w:pPr>
        <w:pStyle w:val="af7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3C11E1" w:rsidRPr="00D71E7E" w:rsidRDefault="0070257C" w:rsidP="00155E7B">
      <w:pPr>
        <w:pStyle w:val="af7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71E7E">
        <w:rPr>
          <w:rFonts w:ascii="Times New Roman" w:hAnsi="Times New Roman" w:cs="Times New Roman"/>
          <w:sz w:val="24"/>
          <w:szCs w:val="24"/>
          <w:lang w:eastAsia="ru-RU"/>
        </w:rPr>
        <w:t>В соответствии с новой редакцией устава  товарищества – уполномочить на предоставление интересов собственников МКД на участие в приемке вышеуказанных работ по капитальному ремонту общего имущества МКД, в т. ч. на подписание соответствующих актов и иных документов</w:t>
      </w:r>
      <w:r w:rsidR="00E711CB" w:rsidRPr="00D71E7E">
        <w:rPr>
          <w:rFonts w:ascii="Times New Roman" w:hAnsi="Times New Roman" w:cs="Times New Roman"/>
          <w:sz w:val="24"/>
          <w:szCs w:val="24"/>
          <w:lang w:eastAsia="ru-RU"/>
        </w:rPr>
        <w:t xml:space="preserve">,  </w:t>
      </w:r>
      <w:r w:rsidRPr="00D71E7E">
        <w:rPr>
          <w:rFonts w:ascii="Times New Roman" w:hAnsi="Times New Roman" w:cs="Times New Roman"/>
          <w:sz w:val="24"/>
          <w:szCs w:val="24"/>
          <w:lang w:eastAsia="ru-RU"/>
        </w:rPr>
        <w:t xml:space="preserve"> председателя правления ТСЖ – Трифонову Л.Е.</w:t>
      </w:r>
    </w:p>
    <w:p w:rsidR="00E3558C" w:rsidRPr="00D71E7E" w:rsidRDefault="00DA28F4" w:rsidP="00D71E7E">
      <w:pPr>
        <w:pStyle w:val="af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71E7E">
        <w:rPr>
          <w:rFonts w:ascii="Times New Roman" w:hAnsi="Times New Roman" w:cs="Times New Roman"/>
          <w:sz w:val="24"/>
          <w:szCs w:val="24"/>
          <w:lang w:eastAsia="ru-RU"/>
        </w:rPr>
        <w:t xml:space="preserve">Голосование       </w:t>
      </w:r>
      <w:r w:rsidR="0070257C" w:rsidRPr="00D71E7E">
        <w:rPr>
          <w:rFonts w:ascii="Times New Roman" w:hAnsi="Times New Roman" w:cs="Times New Roman"/>
          <w:sz w:val="24"/>
          <w:szCs w:val="24"/>
          <w:lang w:eastAsia="ru-RU"/>
        </w:rPr>
        <w:t>по   вопросу 9  п</w:t>
      </w:r>
      <w:r w:rsidRPr="00D71E7E">
        <w:rPr>
          <w:rFonts w:ascii="Times New Roman" w:hAnsi="Times New Roman" w:cs="Times New Roman"/>
          <w:sz w:val="24"/>
          <w:szCs w:val="24"/>
          <w:lang w:eastAsia="ru-RU"/>
        </w:rPr>
        <w:t>овестки   дня</w:t>
      </w:r>
      <w:proofErr w:type="gramStart"/>
      <w:r w:rsidR="0070257C" w:rsidRPr="00D71E7E">
        <w:rPr>
          <w:rFonts w:ascii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</w:p>
    <w:p w:rsidR="00E3558C" w:rsidRPr="006A2089" w:rsidRDefault="00E3558C" w:rsidP="00403A2A">
      <w:pPr>
        <w:pStyle w:val="af7"/>
        <w:jc w:val="both"/>
        <w:rPr>
          <w:lang w:eastAsia="ru-RU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76"/>
        <w:gridCol w:w="3118"/>
        <w:gridCol w:w="3260"/>
      </w:tblGrid>
      <w:tr w:rsidR="00E3558C" w:rsidRPr="006A2089" w:rsidTr="00E3558C"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3558C" w:rsidRPr="006A2089" w:rsidRDefault="00E3558C" w:rsidP="00F76063">
            <w:pPr>
              <w:pStyle w:val="af7"/>
              <w:rPr>
                <w:lang w:eastAsia="ru-RU"/>
              </w:rPr>
            </w:pPr>
            <w:r w:rsidRPr="006A2089">
              <w:rPr>
                <w:lang w:eastAsia="ru-RU"/>
              </w:rPr>
              <w:t>«За»</w:t>
            </w:r>
            <w:proofErr w:type="gramStart"/>
            <w:r w:rsidRPr="006A2089">
              <w:rPr>
                <w:lang w:eastAsia="ru-RU"/>
              </w:rPr>
              <w:t>,м</w:t>
            </w:r>
            <w:proofErr w:type="gramEnd"/>
            <w:r w:rsidRPr="006A2089">
              <w:rPr>
                <w:vertAlign w:val="superscript"/>
                <w:lang w:eastAsia="ru-RU"/>
              </w:rPr>
              <w:t>2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3558C" w:rsidRPr="006A2089" w:rsidRDefault="00E3558C" w:rsidP="00F76063">
            <w:pPr>
              <w:pStyle w:val="af7"/>
              <w:rPr>
                <w:lang w:eastAsia="ru-RU"/>
              </w:rPr>
            </w:pPr>
            <w:r w:rsidRPr="006A2089">
              <w:rPr>
                <w:lang w:eastAsia="ru-RU"/>
              </w:rPr>
              <w:t>«Против»</w:t>
            </w:r>
            <w:proofErr w:type="gramStart"/>
            <w:r w:rsidRPr="006A2089">
              <w:rPr>
                <w:lang w:eastAsia="ru-RU"/>
              </w:rPr>
              <w:t>,м</w:t>
            </w:r>
            <w:proofErr w:type="gramEnd"/>
            <w:r w:rsidRPr="006A2089">
              <w:rPr>
                <w:vertAlign w:val="superscript"/>
                <w:lang w:eastAsia="ru-RU"/>
              </w:rPr>
              <w:t>2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3558C" w:rsidRPr="006A2089" w:rsidRDefault="00E3558C" w:rsidP="00F76063">
            <w:pPr>
              <w:pStyle w:val="af7"/>
              <w:rPr>
                <w:lang w:eastAsia="ru-RU"/>
              </w:rPr>
            </w:pPr>
            <w:r w:rsidRPr="006A2089">
              <w:rPr>
                <w:lang w:eastAsia="ru-RU"/>
              </w:rPr>
              <w:t>«Воздержался»</w:t>
            </w:r>
            <w:proofErr w:type="gramStart"/>
            <w:r w:rsidRPr="006A2089">
              <w:rPr>
                <w:lang w:eastAsia="ru-RU"/>
              </w:rPr>
              <w:t>,</w:t>
            </w:r>
            <w:r w:rsidR="007B2DFD">
              <w:rPr>
                <w:lang w:eastAsia="ru-RU"/>
              </w:rPr>
              <w:t>м</w:t>
            </w:r>
            <w:proofErr w:type="gramEnd"/>
            <w:r w:rsidRPr="006A2089">
              <w:rPr>
                <w:vertAlign w:val="superscript"/>
                <w:lang w:eastAsia="ru-RU"/>
              </w:rPr>
              <w:t>2</w:t>
            </w:r>
          </w:p>
        </w:tc>
      </w:tr>
      <w:tr w:rsidR="00E3558C" w:rsidRPr="006A2089" w:rsidTr="00E3558C"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3558C" w:rsidRPr="0070257C" w:rsidRDefault="0070257C" w:rsidP="00F76063">
            <w:pPr>
              <w:pStyle w:val="af7"/>
              <w:rPr>
                <w:lang w:eastAsia="ru-RU"/>
              </w:rPr>
            </w:pPr>
            <w:r>
              <w:rPr>
                <w:lang w:eastAsia="ru-RU"/>
              </w:rPr>
              <w:t xml:space="preserve">          8172,6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3558C" w:rsidRPr="006A2089" w:rsidRDefault="0070257C" w:rsidP="00F76063">
            <w:pPr>
              <w:pStyle w:val="af7"/>
              <w:rPr>
                <w:lang w:eastAsia="ru-RU"/>
              </w:rPr>
            </w:pPr>
            <w:r>
              <w:rPr>
                <w:lang w:eastAsia="ru-RU"/>
              </w:rPr>
              <w:t>265,0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3558C" w:rsidRPr="006A2089" w:rsidRDefault="0070257C" w:rsidP="00F76063">
            <w:pPr>
              <w:pStyle w:val="af7"/>
              <w:rPr>
                <w:lang w:eastAsia="ru-RU"/>
              </w:rPr>
            </w:pPr>
            <w:r>
              <w:rPr>
                <w:lang w:eastAsia="ru-RU"/>
              </w:rPr>
              <w:t>502,4</w:t>
            </w:r>
          </w:p>
        </w:tc>
      </w:tr>
    </w:tbl>
    <w:p w:rsidR="00E3558C" w:rsidRPr="000D1F4F" w:rsidRDefault="00E3558C" w:rsidP="000D1F4F">
      <w:pPr>
        <w:pStyle w:val="af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D1F4F">
        <w:rPr>
          <w:rFonts w:ascii="Times New Roman" w:hAnsi="Times New Roman" w:cs="Times New Roman"/>
          <w:sz w:val="24"/>
          <w:szCs w:val="24"/>
          <w:lang w:eastAsia="ru-RU"/>
        </w:rPr>
        <w:t xml:space="preserve">Голосовали:     </w:t>
      </w:r>
      <w:r w:rsidR="0070257C" w:rsidRPr="000D1F4F">
        <w:rPr>
          <w:rFonts w:ascii="Times New Roman" w:hAnsi="Times New Roman" w:cs="Times New Roman"/>
          <w:sz w:val="24"/>
          <w:szCs w:val="24"/>
          <w:lang w:eastAsia="ru-RU"/>
        </w:rPr>
        <w:t>за 91,4</w:t>
      </w:r>
      <w:r w:rsidRPr="000D1F4F">
        <w:rPr>
          <w:rFonts w:ascii="Times New Roman" w:hAnsi="Times New Roman" w:cs="Times New Roman"/>
          <w:sz w:val="24"/>
          <w:szCs w:val="24"/>
          <w:lang w:eastAsia="ru-RU"/>
        </w:rPr>
        <w:t xml:space="preserve">   %   голосов,  </w:t>
      </w:r>
      <w:r w:rsidR="0070257C" w:rsidRPr="000D1F4F">
        <w:rPr>
          <w:rFonts w:ascii="Times New Roman" w:hAnsi="Times New Roman" w:cs="Times New Roman"/>
          <w:sz w:val="24"/>
          <w:szCs w:val="24"/>
          <w:lang w:eastAsia="ru-RU"/>
        </w:rPr>
        <w:t xml:space="preserve"> против  3,0</w:t>
      </w:r>
      <w:r w:rsidRPr="000D1F4F">
        <w:rPr>
          <w:rFonts w:ascii="Times New Roman" w:hAnsi="Times New Roman" w:cs="Times New Roman"/>
          <w:sz w:val="24"/>
          <w:szCs w:val="24"/>
          <w:lang w:eastAsia="ru-RU"/>
        </w:rPr>
        <w:t xml:space="preserve">   %   голосов,    </w:t>
      </w:r>
      <w:r w:rsidR="0070257C" w:rsidRPr="000D1F4F">
        <w:rPr>
          <w:rFonts w:ascii="Times New Roman" w:hAnsi="Times New Roman" w:cs="Times New Roman"/>
          <w:sz w:val="24"/>
          <w:szCs w:val="24"/>
          <w:lang w:eastAsia="ru-RU"/>
        </w:rPr>
        <w:t>воздержались 5,6</w:t>
      </w:r>
      <w:r w:rsidRPr="000D1F4F">
        <w:rPr>
          <w:rFonts w:ascii="Times New Roman" w:hAnsi="Times New Roman" w:cs="Times New Roman"/>
          <w:sz w:val="24"/>
          <w:szCs w:val="24"/>
          <w:lang w:eastAsia="ru-RU"/>
        </w:rPr>
        <w:t xml:space="preserve">   </w:t>
      </w:r>
      <w:r w:rsidR="0070257C" w:rsidRPr="000D1F4F">
        <w:rPr>
          <w:rFonts w:ascii="Times New Roman" w:hAnsi="Times New Roman" w:cs="Times New Roman"/>
          <w:sz w:val="24"/>
          <w:szCs w:val="24"/>
          <w:lang w:eastAsia="ru-RU"/>
        </w:rPr>
        <w:t>% .</w:t>
      </w:r>
    </w:p>
    <w:p w:rsidR="004C464C" w:rsidRDefault="004C464C" w:rsidP="000D1F4F">
      <w:pPr>
        <w:pStyle w:val="af7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2C097A" w:rsidRPr="000D1F4F" w:rsidRDefault="0070257C" w:rsidP="000D1F4F">
      <w:pPr>
        <w:pStyle w:val="af7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0D1F4F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По  </w:t>
      </w:r>
      <w:r w:rsidR="00155E7B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</w:t>
      </w:r>
      <w:r w:rsidRPr="000D1F4F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9  </w:t>
      </w:r>
      <w:r w:rsidR="00D870FC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 </w:t>
      </w:r>
      <w:r w:rsidR="00155E7B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D1F4F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вопросу   </w:t>
      </w:r>
      <w:r w:rsidR="00155E7B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</w:t>
      </w:r>
      <w:r w:rsidRPr="000D1F4F">
        <w:rPr>
          <w:rFonts w:ascii="Times New Roman" w:hAnsi="Times New Roman" w:cs="Times New Roman"/>
          <w:b/>
          <w:sz w:val="24"/>
          <w:szCs w:val="24"/>
          <w:lang w:eastAsia="ru-RU"/>
        </w:rPr>
        <w:t>п</w:t>
      </w:r>
      <w:r w:rsidR="00DA28F4" w:rsidRPr="000D1F4F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овестки  </w:t>
      </w:r>
      <w:r w:rsidR="00D870FC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</w:t>
      </w:r>
      <w:r w:rsidR="00DA28F4" w:rsidRPr="000D1F4F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дня    </w:t>
      </w:r>
      <w:r w:rsidR="00D870FC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 </w:t>
      </w:r>
      <w:r w:rsidR="00DA28F4" w:rsidRPr="000D1F4F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принято     </w:t>
      </w:r>
      <w:r w:rsidRPr="000D1F4F">
        <w:rPr>
          <w:rFonts w:ascii="Times New Roman" w:hAnsi="Times New Roman" w:cs="Times New Roman"/>
          <w:b/>
          <w:sz w:val="24"/>
          <w:szCs w:val="24"/>
          <w:lang w:eastAsia="ru-RU"/>
        </w:rPr>
        <w:t>решение</w:t>
      </w:r>
      <w:r w:rsidR="00155E7B">
        <w:rPr>
          <w:rFonts w:ascii="Times New Roman" w:hAnsi="Times New Roman" w:cs="Times New Roman"/>
          <w:b/>
          <w:sz w:val="24"/>
          <w:szCs w:val="24"/>
          <w:lang w:eastAsia="ru-RU"/>
        </w:rPr>
        <w:t>:</w:t>
      </w:r>
    </w:p>
    <w:p w:rsidR="00DA28F4" w:rsidRPr="000D1F4F" w:rsidRDefault="002C097A" w:rsidP="00DD0214">
      <w:pPr>
        <w:pStyle w:val="af7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D1F4F">
        <w:rPr>
          <w:rFonts w:ascii="Times New Roman" w:hAnsi="Times New Roman" w:cs="Times New Roman"/>
          <w:sz w:val="24"/>
          <w:szCs w:val="24"/>
          <w:lang w:eastAsia="ru-RU"/>
        </w:rPr>
        <w:t>В соответствии с новой редакцией устава  товарищества – уполномочить на предоставление интересов собственников МКД на участие в приемке вышеуказанных работ по капитальному ремонту общего имущества МКД, в т. ч. на подписание соответствующих актов и иных документов председателя правления ТСЖ – Трифонову Л.Е.</w:t>
      </w:r>
      <w:r w:rsidR="0070257C" w:rsidRPr="000D1F4F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DA28F4" w:rsidRPr="000D1F4F">
        <w:rPr>
          <w:rFonts w:ascii="Times New Roman" w:hAnsi="Times New Roman" w:cs="Times New Roman"/>
          <w:sz w:val="24"/>
          <w:szCs w:val="24"/>
          <w:lang w:eastAsia="ru-RU"/>
        </w:rPr>
        <w:t xml:space="preserve">.  </w:t>
      </w:r>
    </w:p>
    <w:p w:rsidR="00DA28F4" w:rsidRPr="000D1F4F" w:rsidRDefault="00DA28F4" w:rsidP="000D1F4F">
      <w:pPr>
        <w:pStyle w:val="af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D1F4F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DD0214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0D1F4F">
        <w:rPr>
          <w:rFonts w:ascii="Times New Roman" w:hAnsi="Times New Roman" w:cs="Times New Roman"/>
          <w:sz w:val="24"/>
          <w:szCs w:val="24"/>
          <w:lang w:eastAsia="ru-RU"/>
        </w:rPr>
        <w:t>Поручить    правлению     закончить     вышеперечисленные     работы     не    позднее   31   декабря     2018 г.    и   отчитаться       перед     собранием    об    их    выполнении        на       очередном      общем       собрании       собственников</w:t>
      </w:r>
      <w:r w:rsidR="00B3115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EF623C" w:rsidRPr="000D1F4F" w:rsidRDefault="0068583F" w:rsidP="000D1F4F">
      <w:pPr>
        <w:pStyle w:val="af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D1F4F"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C92DBC" w:rsidRPr="000D1F4F">
        <w:rPr>
          <w:rFonts w:ascii="Times New Roman" w:hAnsi="Times New Roman" w:cs="Times New Roman"/>
          <w:sz w:val="24"/>
          <w:szCs w:val="24"/>
          <w:lang w:eastAsia="ru-RU"/>
        </w:rPr>
        <w:t>се</w:t>
      </w:r>
      <w:r w:rsidR="00C62B8A" w:rsidRPr="000D1F4F"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 w:rsidR="00C92DBC" w:rsidRPr="000D1F4F">
        <w:rPr>
          <w:rFonts w:ascii="Times New Roman" w:hAnsi="Times New Roman" w:cs="Times New Roman"/>
          <w:sz w:val="24"/>
          <w:szCs w:val="24"/>
          <w:lang w:eastAsia="ru-RU"/>
        </w:rPr>
        <w:t xml:space="preserve"> обозначенные</w:t>
      </w:r>
      <w:r w:rsidR="00C62B8A" w:rsidRPr="000D1F4F">
        <w:rPr>
          <w:rFonts w:ascii="Times New Roman" w:hAnsi="Times New Roman" w:cs="Times New Roman"/>
          <w:sz w:val="24"/>
          <w:szCs w:val="24"/>
          <w:lang w:eastAsia="ru-RU"/>
        </w:rPr>
        <w:t xml:space="preserve">     </w:t>
      </w:r>
      <w:r w:rsidR="00C92DBC" w:rsidRPr="000D1F4F">
        <w:rPr>
          <w:rFonts w:ascii="Times New Roman" w:hAnsi="Times New Roman" w:cs="Times New Roman"/>
          <w:sz w:val="24"/>
          <w:szCs w:val="24"/>
          <w:lang w:eastAsia="ru-RU"/>
        </w:rPr>
        <w:t xml:space="preserve"> вопросы</w:t>
      </w:r>
      <w:r w:rsidR="001F363D" w:rsidRPr="000D1F4F">
        <w:rPr>
          <w:rFonts w:ascii="Times New Roman" w:hAnsi="Times New Roman" w:cs="Times New Roman"/>
          <w:sz w:val="24"/>
          <w:szCs w:val="24"/>
          <w:lang w:eastAsia="ru-RU"/>
        </w:rPr>
        <w:t xml:space="preserve">    </w:t>
      </w:r>
      <w:r w:rsidR="00C92DBC" w:rsidRPr="000D1F4F">
        <w:rPr>
          <w:rFonts w:ascii="Times New Roman" w:hAnsi="Times New Roman" w:cs="Times New Roman"/>
          <w:sz w:val="24"/>
          <w:szCs w:val="24"/>
          <w:lang w:eastAsia="ru-RU"/>
        </w:rPr>
        <w:t xml:space="preserve"> повестки</w:t>
      </w:r>
      <w:r w:rsidR="00C62B8A" w:rsidRPr="000D1F4F">
        <w:rPr>
          <w:rFonts w:ascii="Times New Roman" w:hAnsi="Times New Roman" w:cs="Times New Roman"/>
          <w:sz w:val="24"/>
          <w:szCs w:val="24"/>
          <w:lang w:eastAsia="ru-RU"/>
        </w:rPr>
        <w:t xml:space="preserve">   </w:t>
      </w:r>
      <w:r w:rsidR="00C92DBC" w:rsidRPr="000D1F4F">
        <w:rPr>
          <w:rFonts w:ascii="Times New Roman" w:hAnsi="Times New Roman" w:cs="Times New Roman"/>
          <w:sz w:val="24"/>
          <w:szCs w:val="24"/>
          <w:lang w:eastAsia="ru-RU"/>
        </w:rPr>
        <w:t xml:space="preserve"> дня </w:t>
      </w:r>
      <w:r w:rsidR="001F363D" w:rsidRPr="000D1F4F">
        <w:rPr>
          <w:rFonts w:ascii="Times New Roman" w:hAnsi="Times New Roman" w:cs="Times New Roman"/>
          <w:sz w:val="24"/>
          <w:szCs w:val="24"/>
          <w:lang w:eastAsia="ru-RU"/>
        </w:rPr>
        <w:t xml:space="preserve">     </w:t>
      </w:r>
      <w:r w:rsidR="00C92DBC" w:rsidRPr="000D1F4F">
        <w:rPr>
          <w:rFonts w:ascii="Times New Roman" w:hAnsi="Times New Roman" w:cs="Times New Roman"/>
          <w:sz w:val="24"/>
          <w:szCs w:val="24"/>
          <w:lang w:eastAsia="ru-RU"/>
        </w:rPr>
        <w:t xml:space="preserve">исчерпаны, </w:t>
      </w:r>
      <w:r w:rsidR="00C62B8A" w:rsidRPr="000D1F4F">
        <w:rPr>
          <w:rFonts w:ascii="Times New Roman" w:hAnsi="Times New Roman" w:cs="Times New Roman"/>
          <w:sz w:val="24"/>
          <w:szCs w:val="24"/>
          <w:lang w:eastAsia="ru-RU"/>
        </w:rPr>
        <w:t xml:space="preserve">   </w:t>
      </w:r>
      <w:r w:rsidR="00C92DBC" w:rsidRPr="000D1F4F">
        <w:rPr>
          <w:rFonts w:ascii="Times New Roman" w:hAnsi="Times New Roman" w:cs="Times New Roman"/>
          <w:sz w:val="24"/>
          <w:szCs w:val="24"/>
          <w:lang w:eastAsia="ru-RU"/>
        </w:rPr>
        <w:t>предлагается</w:t>
      </w:r>
      <w:r w:rsidR="00C62B8A" w:rsidRPr="000D1F4F">
        <w:rPr>
          <w:rFonts w:ascii="Times New Roman" w:hAnsi="Times New Roman" w:cs="Times New Roman"/>
          <w:sz w:val="24"/>
          <w:szCs w:val="24"/>
          <w:lang w:eastAsia="ru-RU"/>
        </w:rPr>
        <w:t xml:space="preserve">   </w:t>
      </w:r>
      <w:r w:rsidR="00C92DBC" w:rsidRPr="000D1F4F">
        <w:rPr>
          <w:rFonts w:ascii="Times New Roman" w:hAnsi="Times New Roman" w:cs="Times New Roman"/>
          <w:sz w:val="24"/>
          <w:szCs w:val="24"/>
          <w:lang w:eastAsia="ru-RU"/>
        </w:rPr>
        <w:t xml:space="preserve"> собрание</w:t>
      </w:r>
      <w:r w:rsidR="00C62B8A" w:rsidRPr="000D1F4F">
        <w:rPr>
          <w:rFonts w:ascii="Times New Roman" w:hAnsi="Times New Roman" w:cs="Times New Roman"/>
          <w:sz w:val="24"/>
          <w:szCs w:val="24"/>
          <w:lang w:eastAsia="ru-RU"/>
        </w:rPr>
        <w:t xml:space="preserve">     </w:t>
      </w:r>
      <w:r w:rsidR="00C92DBC" w:rsidRPr="000D1F4F">
        <w:rPr>
          <w:rFonts w:ascii="Times New Roman" w:hAnsi="Times New Roman" w:cs="Times New Roman"/>
          <w:sz w:val="24"/>
          <w:szCs w:val="24"/>
          <w:lang w:eastAsia="ru-RU"/>
        </w:rPr>
        <w:t xml:space="preserve"> объявить </w:t>
      </w:r>
      <w:r w:rsidR="001F363D" w:rsidRPr="000D1F4F">
        <w:rPr>
          <w:rFonts w:ascii="Times New Roman" w:hAnsi="Times New Roman" w:cs="Times New Roman"/>
          <w:sz w:val="24"/>
          <w:szCs w:val="24"/>
          <w:lang w:eastAsia="ru-RU"/>
        </w:rPr>
        <w:t xml:space="preserve">     </w:t>
      </w:r>
      <w:r w:rsidR="00EF623C" w:rsidRPr="000D1F4F">
        <w:rPr>
          <w:rFonts w:ascii="Times New Roman" w:hAnsi="Times New Roman" w:cs="Times New Roman"/>
          <w:sz w:val="24"/>
          <w:szCs w:val="24"/>
          <w:lang w:eastAsia="ru-RU"/>
        </w:rPr>
        <w:t>состоявшимся</w:t>
      </w:r>
      <w:r w:rsidR="00C92DBC" w:rsidRPr="000D1F4F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670035" w:rsidRPr="000D1F4F" w:rsidRDefault="00C92DBC" w:rsidP="000D1F4F">
      <w:pPr>
        <w:pStyle w:val="af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D1F4F">
        <w:rPr>
          <w:rFonts w:ascii="Times New Roman" w:hAnsi="Times New Roman" w:cs="Times New Roman"/>
          <w:sz w:val="24"/>
          <w:szCs w:val="24"/>
          <w:lang w:eastAsia="ru-RU"/>
        </w:rPr>
        <w:t>Время</w:t>
      </w:r>
      <w:r w:rsidR="00C62B8A" w:rsidRPr="000D1F4F">
        <w:rPr>
          <w:rFonts w:ascii="Times New Roman" w:hAnsi="Times New Roman" w:cs="Times New Roman"/>
          <w:sz w:val="24"/>
          <w:szCs w:val="24"/>
          <w:lang w:eastAsia="ru-RU"/>
        </w:rPr>
        <w:t xml:space="preserve">   </w:t>
      </w:r>
      <w:r w:rsidRPr="000D1F4F">
        <w:rPr>
          <w:rFonts w:ascii="Times New Roman" w:hAnsi="Times New Roman" w:cs="Times New Roman"/>
          <w:sz w:val="24"/>
          <w:szCs w:val="24"/>
          <w:lang w:eastAsia="ru-RU"/>
        </w:rPr>
        <w:t xml:space="preserve"> окончания </w:t>
      </w:r>
      <w:r w:rsidR="00C62B8A" w:rsidRPr="000D1F4F">
        <w:rPr>
          <w:rFonts w:ascii="Times New Roman" w:hAnsi="Times New Roman" w:cs="Times New Roman"/>
          <w:sz w:val="24"/>
          <w:szCs w:val="24"/>
          <w:lang w:eastAsia="ru-RU"/>
        </w:rPr>
        <w:t xml:space="preserve">      </w:t>
      </w:r>
      <w:r w:rsidR="00EF623C" w:rsidRPr="000D1F4F">
        <w:rPr>
          <w:rFonts w:ascii="Times New Roman" w:hAnsi="Times New Roman" w:cs="Times New Roman"/>
          <w:sz w:val="24"/>
          <w:szCs w:val="24"/>
          <w:lang w:eastAsia="ru-RU"/>
        </w:rPr>
        <w:t>заочного</w:t>
      </w:r>
      <w:r w:rsidR="0068583F" w:rsidRPr="000D1F4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EF623C" w:rsidRPr="000D1F4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62B8A" w:rsidRPr="000D1F4F">
        <w:rPr>
          <w:rFonts w:ascii="Times New Roman" w:hAnsi="Times New Roman" w:cs="Times New Roman"/>
          <w:sz w:val="24"/>
          <w:szCs w:val="24"/>
          <w:lang w:eastAsia="ru-RU"/>
        </w:rPr>
        <w:t xml:space="preserve">   </w:t>
      </w:r>
      <w:r w:rsidR="00EF623C" w:rsidRPr="000D1F4F">
        <w:rPr>
          <w:rFonts w:ascii="Times New Roman" w:hAnsi="Times New Roman" w:cs="Times New Roman"/>
          <w:sz w:val="24"/>
          <w:szCs w:val="24"/>
          <w:lang w:eastAsia="ru-RU"/>
        </w:rPr>
        <w:t>голосования</w:t>
      </w:r>
      <w:r w:rsidR="0088373D" w:rsidRPr="000D1F4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62B8A" w:rsidRPr="000D1F4F">
        <w:rPr>
          <w:rFonts w:ascii="Times New Roman" w:hAnsi="Times New Roman" w:cs="Times New Roman"/>
          <w:sz w:val="24"/>
          <w:szCs w:val="24"/>
          <w:lang w:eastAsia="ru-RU"/>
        </w:rPr>
        <w:t xml:space="preserve">      </w:t>
      </w:r>
      <w:r w:rsidR="0088373D" w:rsidRPr="000D1F4F">
        <w:rPr>
          <w:rFonts w:ascii="Times New Roman" w:hAnsi="Times New Roman" w:cs="Times New Roman"/>
          <w:sz w:val="24"/>
          <w:szCs w:val="24"/>
          <w:lang w:eastAsia="ru-RU"/>
        </w:rPr>
        <w:t xml:space="preserve">и </w:t>
      </w:r>
      <w:r w:rsidR="00C62B8A" w:rsidRPr="000D1F4F">
        <w:rPr>
          <w:rFonts w:ascii="Times New Roman" w:hAnsi="Times New Roman" w:cs="Times New Roman"/>
          <w:sz w:val="24"/>
          <w:szCs w:val="24"/>
          <w:lang w:eastAsia="ru-RU"/>
        </w:rPr>
        <w:t xml:space="preserve">   </w:t>
      </w:r>
      <w:r w:rsidR="0088373D" w:rsidRPr="000D1F4F">
        <w:rPr>
          <w:rFonts w:ascii="Times New Roman" w:hAnsi="Times New Roman" w:cs="Times New Roman"/>
          <w:sz w:val="24"/>
          <w:szCs w:val="24"/>
          <w:lang w:eastAsia="ru-RU"/>
        </w:rPr>
        <w:t xml:space="preserve">подведения </w:t>
      </w:r>
      <w:r w:rsidR="00EC22E4" w:rsidRPr="000D1F4F">
        <w:rPr>
          <w:rFonts w:ascii="Times New Roman" w:hAnsi="Times New Roman" w:cs="Times New Roman"/>
          <w:sz w:val="24"/>
          <w:szCs w:val="24"/>
          <w:lang w:eastAsia="ru-RU"/>
        </w:rPr>
        <w:t xml:space="preserve">   </w:t>
      </w:r>
      <w:r w:rsidR="00C62B8A" w:rsidRPr="000D1F4F">
        <w:rPr>
          <w:rFonts w:ascii="Times New Roman" w:hAnsi="Times New Roman" w:cs="Times New Roman"/>
          <w:sz w:val="24"/>
          <w:szCs w:val="24"/>
          <w:lang w:eastAsia="ru-RU"/>
        </w:rPr>
        <w:t xml:space="preserve">   </w:t>
      </w:r>
      <w:r w:rsidR="0088373D" w:rsidRPr="000D1F4F">
        <w:rPr>
          <w:rFonts w:ascii="Times New Roman" w:hAnsi="Times New Roman" w:cs="Times New Roman"/>
          <w:sz w:val="24"/>
          <w:szCs w:val="24"/>
          <w:lang w:eastAsia="ru-RU"/>
        </w:rPr>
        <w:t>окончательных</w:t>
      </w:r>
      <w:r w:rsidR="001F363D" w:rsidRPr="000D1F4F">
        <w:rPr>
          <w:rFonts w:ascii="Times New Roman" w:hAnsi="Times New Roman" w:cs="Times New Roman"/>
          <w:sz w:val="24"/>
          <w:szCs w:val="24"/>
          <w:lang w:eastAsia="ru-RU"/>
        </w:rPr>
        <w:t xml:space="preserve">    </w:t>
      </w:r>
      <w:r w:rsidR="00C62B8A" w:rsidRPr="000D1F4F">
        <w:rPr>
          <w:rFonts w:ascii="Times New Roman" w:hAnsi="Times New Roman" w:cs="Times New Roman"/>
          <w:sz w:val="24"/>
          <w:szCs w:val="24"/>
          <w:lang w:eastAsia="ru-RU"/>
        </w:rPr>
        <w:t xml:space="preserve">   </w:t>
      </w:r>
      <w:r w:rsidR="0088373D" w:rsidRPr="000D1F4F">
        <w:rPr>
          <w:rFonts w:ascii="Times New Roman" w:hAnsi="Times New Roman" w:cs="Times New Roman"/>
          <w:sz w:val="24"/>
          <w:szCs w:val="24"/>
          <w:lang w:eastAsia="ru-RU"/>
        </w:rPr>
        <w:t xml:space="preserve"> итогов</w:t>
      </w:r>
      <w:r w:rsidRPr="000D1F4F">
        <w:rPr>
          <w:rFonts w:ascii="Times New Roman" w:hAnsi="Times New Roman" w:cs="Times New Roman"/>
          <w:sz w:val="24"/>
          <w:szCs w:val="24"/>
          <w:lang w:eastAsia="ru-RU"/>
        </w:rPr>
        <w:t>:</w:t>
      </w:r>
      <w:r w:rsidR="0088373D" w:rsidRPr="000D1F4F">
        <w:rPr>
          <w:rFonts w:ascii="Times New Roman" w:hAnsi="Times New Roman" w:cs="Times New Roman"/>
          <w:sz w:val="24"/>
          <w:szCs w:val="24"/>
          <w:lang w:eastAsia="ru-RU"/>
        </w:rPr>
        <w:t xml:space="preserve">  -  </w:t>
      </w:r>
      <w:r w:rsidRPr="000D1F4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E0260E">
        <w:rPr>
          <w:rFonts w:ascii="Times New Roman" w:hAnsi="Times New Roman" w:cs="Times New Roman"/>
          <w:sz w:val="24"/>
          <w:szCs w:val="24"/>
          <w:lang w:eastAsia="ru-RU"/>
        </w:rPr>
        <w:t>«19» «06</w:t>
      </w:r>
      <w:r w:rsidR="004B5554" w:rsidRPr="000D1F4F">
        <w:rPr>
          <w:rFonts w:ascii="Times New Roman" w:hAnsi="Times New Roman" w:cs="Times New Roman"/>
          <w:sz w:val="24"/>
          <w:szCs w:val="24"/>
          <w:lang w:eastAsia="ru-RU"/>
        </w:rPr>
        <w:t>» 201</w:t>
      </w:r>
      <w:r w:rsidR="00DA28F4" w:rsidRPr="000D1F4F">
        <w:rPr>
          <w:rFonts w:ascii="Times New Roman" w:hAnsi="Times New Roman" w:cs="Times New Roman"/>
          <w:sz w:val="24"/>
          <w:szCs w:val="24"/>
          <w:lang w:eastAsia="ru-RU"/>
        </w:rPr>
        <w:t>8</w:t>
      </w:r>
      <w:r w:rsidR="004B5554" w:rsidRPr="000D1F4F">
        <w:rPr>
          <w:rFonts w:ascii="Times New Roman" w:hAnsi="Times New Roman" w:cs="Times New Roman"/>
          <w:sz w:val="24"/>
          <w:szCs w:val="24"/>
          <w:lang w:eastAsia="ru-RU"/>
        </w:rPr>
        <w:t xml:space="preserve"> г</w:t>
      </w:r>
      <w:proofErr w:type="gramStart"/>
      <w:r w:rsidR="004B5554" w:rsidRPr="000D1F4F">
        <w:rPr>
          <w:rFonts w:ascii="Times New Roman" w:hAnsi="Times New Roman" w:cs="Times New Roman"/>
          <w:sz w:val="24"/>
          <w:szCs w:val="24"/>
          <w:lang w:eastAsia="ru-RU"/>
        </w:rPr>
        <w:t>..</w:t>
      </w:r>
      <w:proofErr w:type="gramEnd"/>
    </w:p>
    <w:p w:rsidR="004C464C" w:rsidRDefault="004C464C" w:rsidP="000D1F4F">
      <w:pPr>
        <w:pStyle w:val="af7"/>
        <w:jc w:val="both"/>
        <w:rPr>
          <w:rFonts w:ascii="Times New Roman" w:hAnsi="Times New Roman" w:cs="Times New Roman"/>
          <w:sz w:val="24"/>
          <w:szCs w:val="24"/>
        </w:rPr>
      </w:pPr>
    </w:p>
    <w:p w:rsidR="001B0982" w:rsidRPr="000D1F4F" w:rsidRDefault="00C92DBC" w:rsidP="00DD0214">
      <w:pPr>
        <w:pStyle w:val="af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D1F4F">
        <w:rPr>
          <w:rFonts w:ascii="Times New Roman" w:hAnsi="Times New Roman" w:cs="Times New Roman"/>
          <w:sz w:val="24"/>
          <w:szCs w:val="24"/>
        </w:rPr>
        <w:t>Подсчет</w:t>
      </w:r>
      <w:r w:rsidR="00997ADB" w:rsidRPr="000D1F4F">
        <w:rPr>
          <w:rFonts w:ascii="Times New Roman" w:hAnsi="Times New Roman" w:cs="Times New Roman"/>
          <w:sz w:val="24"/>
          <w:szCs w:val="24"/>
        </w:rPr>
        <w:t xml:space="preserve">   </w:t>
      </w:r>
      <w:r w:rsidR="00864759" w:rsidRPr="000D1F4F">
        <w:rPr>
          <w:rFonts w:ascii="Times New Roman" w:hAnsi="Times New Roman" w:cs="Times New Roman"/>
          <w:sz w:val="24"/>
          <w:szCs w:val="24"/>
        </w:rPr>
        <w:t xml:space="preserve"> </w:t>
      </w:r>
      <w:r w:rsidRPr="000D1F4F">
        <w:rPr>
          <w:rFonts w:ascii="Times New Roman" w:hAnsi="Times New Roman" w:cs="Times New Roman"/>
          <w:sz w:val="24"/>
          <w:szCs w:val="24"/>
        </w:rPr>
        <w:t xml:space="preserve"> голосов</w:t>
      </w:r>
      <w:r w:rsidR="001A0418" w:rsidRPr="000D1F4F">
        <w:rPr>
          <w:rFonts w:ascii="Times New Roman" w:hAnsi="Times New Roman" w:cs="Times New Roman"/>
          <w:sz w:val="24"/>
          <w:szCs w:val="24"/>
        </w:rPr>
        <w:t xml:space="preserve">  </w:t>
      </w:r>
      <w:r w:rsidR="0088373D" w:rsidRPr="000D1F4F">
        <w:rPr>
          <w:rFonts w:ascii="Times New Roman" w:hAnsi="Times New Roman" w:cs="Times New Roman"/>
          <w:sz w:val="24"/>
          <w:szCs w:val="24"/>
        </w:rPr>
        <w:t xml:space="preserve"> </w:t>
      </w:r>
      <w:r w:rsidR="00864759" w:rsidRPr="000D1F4F">
        <w:rPr>
          <w:rFonts w:ascii="Times New Roman" w:hAnsi="Times New Roman" w:cs="Times New Roman"/>
          <w:sz w:val="24"/>
          <w:szCs w:val="24"/>
        </w:rPr>
        <w:t xml:space="preserve">  </w:t>
      </w:r>
      <w:r w:rsidR="0088373D" w:rsidRPr="000D1F4F">
        <w:rPr>
          <w:rFonts w:ascii="Times New Roman" w:hAnsi="Times New Roman" w:cs="Times New Roman"/>
          <w:sz w:val="24"/>
          <w:szCs w:val="24"/>
        </w:rPr>
        <w:t>в</w:t>
      </w:r>
      <w:r w:rsidR="00864759" w:rsidRPr="000D1F4F">
        <w:rPr>
          <w:rFonts w:ascii="Times New Roman" w:hAnsi="Times New Roman" w:cs="Times New Roman"/>
          <w:sz w:val="24"/>
          <w:szCs w:val="24"/>
        </w:rPr>
        <w:t xml:space="preserve">  </w:t>
      </w:r>
      <w:r w:rsidR="0088373D" w:rsidRPr="000D1F4F">
        <w:rPr>
          <w:rFonts w:ascii="Times New Roman" w:hAnsi="Times New Roman" w:cs="Times New Roman"/>
          <w:sz w:val="24"/>
          <w:szCs w:val="24"/>
        </w:rPr>
        <w:t xml:space="preserve">   соответствии</w:t>
      </w:r>
      <w:r w:rsidR="001F363D" w:rsidRPr="000D1F4F">
        <w:rPr>
          <w:rFonts w:ascii="Times New Roman" w:hAnsi="Times New Roman" w:cs="Times New Roman"/>
          <w:sz w:val="24"/>
          <w:szCs w:val="24"/>
        </w:rPr>
        <w:t xml:space="preserve">  </w:t>
      </w:r>
      <w:r w:rsidR="00864759" w:rsidRPr="000D1F4F">
        <w:rPr>
          <w:rFonts w:ascii="Times New Roman" w:hAnsi="Times New Roman" w:cs="Times New Roman"/>
          <w:sz w:val="24"/>
          <w:szCs w:val="24"/>
        </w:rPr>
        <w:t xml:space="preserve"> </w:t>
      </w:r>
      <w:r w:rsidR="0088373D" w:rsidRPr="000D1F4F">
        <w:rPr>
          <w:rFonts w:ascii="Times New Roman" w:hAnsi="Times New Roman" w:cs="Times New Roman"/>
          <w:sz w:val="24"/>
          <w:szCs w:val="24"/>
        </w:rPr>
        <w:t xml:space="preserve"> с</w:t>
      </w:r>
      <w:r w:rsidR="001F363D" w:rsidRPr="000D1F4F">
        <w:rPr>
          <w:rFonts w:ascii="Times New Roman" w:hAnsi="Times New Roman" w:cs="Times New Roman"/>
          <w:sz w:val="24"/>
          <w:szCs w:val="24"/>
        </w:rPr>
        <w:t xml:space="preserve">     </w:t>
      </w:r>
      <w:r w:rsidR="0088373D" w:rsidRPr="000D1F4F">
        <w:rPr>
          <w:rFonts w:ascii="Times New Roman" w:hAnsi="Times New Roman" w:cs="Times New Roman"/>
          <w:sz w:val="24"/>
          <w:szCs w:val="24"/>
        </w:rPr>
        <w:t xml:space="preserve"> п. </w:t>
      </w:r>
      <w:r w:rsidR="00C21C4E" w:rsidRPr="000D1F4F">
        <w:rPr>
          <w:rFonts w:ascii="Times New Roman" w:hAnsi="Times New Roman" w:cs="Times New Roman"/>
          <w:sz w:val="24"/>
          <w:szCs w:val="24"/>
        </w:rPr>
        <w:t xml:space="preserve"> </w:t>
      </w:r>
      <w:r w:rsidR="0088373D" w:rsidRPr="000D1F4F">
        <w:rPr>
          <w:rFonts w:ascii="Times New Roman" w:hAnsi="Times New Roman" w:cs="Times New Roman"/>
          <w:sz w:val="24"/>
          <w:szCs w:val="24"/>
        </w:rPr>
        <w:t>12.17, 12.19</w:t>
      </w:r>
      <w:r w:rsidR="00997ADB" w:rsidRPr="000D1F4F">
        <w:rPr>
          <w:rFonts w:ascii="Times New Roman" w:hAnsi="Times New Roman" w:cs="Times New Roman"/>
          <w:sz w:val="24"/>
          <w:szCs w:val="24"/>
        </w:rPr>
        <w:t xml:space="preserve">   </w:t>
      </w:r>
      <w:r w:rsidR="0088373D" w:rsidRPr="000D1F4F">
        <w:rPr>
          <w:rFonts w:ascii="Times New Roman" w:hAnsi="Times New Roman" w:cs="Times New Roman"/>
          <w:sz w:val="24"/>
          <w:szCs w:val="24"/>
        </w:rPr>
        <w:t xml:space="preserve"> новой</w:t>
      </w:r>
      <w:r w:rsidR="00C62B8A" w:rsidRPr="000D1F4F">
        <w:rPr>
          <w:rFonts w:ascii="Times New Roman" w:hAnsi="Times New Roman" w:cs="Times New Roman"/>
          <w:sz w:val="24"/>
          <w:szCs w:val="24"/>
        </w:rPr>
        <w:t xml:space="preserve"> </w:t>
      </w:r>
      <w:r w:rsidR="001F363D" w:rsidRPr="000D1F4F">
        <w:rPr>
          <w:rFonts w:ascii="Times New Roman" w:hAnsi="Times New Roman" w:cs="Times New Roman"/>
          <w:sz w:val="24"/>
          <w:szCs w:val="24"/>
        </w:rPr>
        <w:t xml:space="preserve">   </w:t>
      </w:r>
      <w:r w:rsidR="00C62B8A" w:rsidRPr="000D1F4F">
        <w:rPr>
          <w:rFonts w:ascii="Times New Roman" w:hAnsi="Times New Roman" w:cs="Times New Roman"/>
          <w:sz w:val="24"/>
          <w:szCs w:val="24"/>
        </w:rPr>
        <w:t xml:space="preserve"> </w:t>
      </w:r>
      <w:r w:rsidR="0088373D" w:rsidRPr="000D1F4F">
        <w:rPr>
          <w:rFonts w:ascii="Times New Roman" w:hAnsi="Times New Roman" w:cs="Times New Roman"/>
          <w:sz w:val="24"/>
          <w:szCs w:val="24"/>
        </w:rPr>
        <w:t xml:space="preserve"> редакции</w:t>
      </w:r>
      <w:r w:rsidR="00997ADB" w:rsidRPr="000D1F4F">
        <w:rPr>
          <w:rFonts w:ascii="Times New Roman" w:hAnsi="Times New Roman" w:cs="Times New Roman"/>
          <w:sz w:val="24"/>
          <w:szCs w:val="24"/>
        </w:rPr>
        <w:t xml:space="preserve">   </w:t>
      </w:r>
      <w:r w:rsidR="0088373D" w:rsidRPr="000D1F4F">
        <w:rPr>
          <w:rFonts w:ascii="Times New Roman" w:hAnsi="Times New Roman" w:cs="Times New Roman"/>
          <w:sz w:val="24"/>
          <w:szCs w:val="24"/>
        </w:rPr>
        <w:t xml:space="preserve"> устава </w:t>
      </w:r>
      <w:r w:rsidR="00997ADB" w:rsidRPr="000D1F4F">
        <w:rPr>
          <w:rFonts w:ascii="Times New Roman" w:hAnsi="Times New Roman" w:cs="Times New Roman"/>
          <w:sz w:val="24"/>
          <w:szCs w:val="24"/>
        </w:rPr>
        <w:t xml:space="preserve">      </w:t>
      </w:r>
      <w:r w:rsidR="0088373D" w:rsidRPr="000D1F4F">
        <w:rPr>
          <w:rFonts w:ascii="Times New Roman" w:hAnsi="Times New Roman" w:cs="Times New Roman"/>
          <w:sz w:val="24"/>
          <w:szCs w:val="24"/>
        </w:rPr>
        <w:t xml:space="preserve">товарищества,  </w:t>
      </w:r>
      <w:r w:rsidR="00864759" w:rsidRPr="000D1F4F">
        <w:rPr>
          <w:rFonts w:ascii="Times New Roman" w:hAnsi="Times New Roman" w:cs="Times New Roman"/>
          <w:sz w:val="24"/>
          <w:szCs w:val="24"/>
        </w:rPr>
        <w:t xml:space="preserve"> </w:t>
      </w:r>
      <w:r w:rsidR="0088373D" w:rsidRPr="000D1F4F">
        <w:rPr>
          <w:rFonts w:ascii="Times New Roman" w:hAnsi="Times New Roman" w:cs="Times New Roman"/>
          <w:sz w:val="24"/>
          <w:szCs w:val="24"/>
        </w:rPr>
        <w:t xml:space="preserve"> </w:t>
      </w:r>
      <w:r w:rsidR="00670035" w:rsidRPr="000D1F4F">
        <w:rPr>
          <w:rFonts w:ascii="Times New Roman" w:hAnsi="Times New Roman" w:cs="Times New Roman"/>
          <w:sz w:val="24"/>
          <w:szCs w:val="24"/>
        </w:rPr>
        <w:t xml:space="preserve"> решени</w:t>
      </w:r>
      <w:r w:rsidR="001A0418" w:rsidRPr="000D1F4F">
        <w:rPr>
          <w:rFonts w:ascii="Times New Roman" w:hAnsi="Times New Roman" w:cs="Times New Roman"/>
          <w:sz w:val="24"/>
          <w:szCs w:val="24"/>
        </w:rPr>
        <w:t>я</w:t>
      </w:r>
      <w:r w:rsidR="00670035" w:rsidRPr="000D1F4F">
        <w:rPr>
          <w:rFonts w:ascii="Times New Roman" w:hAnsi="Times New Roman" w:cs="Times New Roman"/>
          <w:sz w:val="24"/>
          <w:szCs w:val="24"/>
        </w:rPr>
        <w:t xml:space="preserve">   </w:t>
      </w:r>
      <w:r w:rsidR="00864759" w:rsidRPr="000D1F4F">
        <w:rPr>
          <w:rFonts w:ascii="Times New Roman" w:hAnsi="Times New Roman" w:cs="Times New Roman"/>
          <w:sz w:val="24"/>
          <w:szCs w:val="24"/>
        </w:rPr>
        <w:t xml:space="preserve">  </w:t>
      </w:r>
      <w:r w:rsidR="00670035" w:rsidRPr="000D1F4F">
        <w:rPr>
          <w:rFonts w:ascii="Times New Roman" w:hAnsi="Times New Roman" w:cs="Times New Roman"/>
          <w:sz w:val="24"/>
          <w:szCs w:val="24"/>
        </w:rPr>
        <w:t xml:space="preserve"> правления</w:t>
      </w:r>
      <w:r w:rsidR="0088373D" w:rsidRPr="000D1F4F">
        <w:rPr>
          <w:rFonts w:ascii="Times New Roman" w:hAnsi="Times New Roman" w:cs="Times New Roman"/>
          <w:sz w:val="24"/>
          <w:szCs w:val="24"/>
        </w:rPr>
        <w:t xml:space="preserve"> </w:t>
      </w:r>
      <w:r w:rsidR="00092D3B" w:rsidRPr="000D1F4F">
        <w:rPr>
          <w:rFonts w:ascii="Times New Roman" w:hAnsi="Times New Roman" w:cs="Times New Roman"/>
          <w:sz w:val="24"/>
          <w:szCs w:val="24"/>
        </w:rPr>
        <w:t xml:space="preserve">   </w:t>
      </w:r>
      <w:r w:rsidR="0088373D" w:rsidRPr="000D1F4F">
        <w:rPr>
          <w:rFonts w:ascii="Times New Roman" w:hAnsi="Times New Roman" w:cs="Times New Roman"/>
          <w:sz w:val="24"/>
          <w:szCs w:val="24"/>
        </w:rPr>
        <w:t xml:space="preserve">ТСЖ </w:t>
      </w:r>
      <w:r w:rsidR="00997ADB" w:rsidRPr="000D1F4F">
        <w:rPr>
          <w:rFonts w:ascii="Times New Roman" w:hAnsi="Times New Roman" w:cs="Times New Roman"/>
          <w:sz w:val="24"/>
          <w:szCs w:val="24"/>
        </w:rPr>
        <w:t xml:space="preserve">     </w:t>
      </w:r>
      <w:r w:rsidR="0088373D" w:rsidRPr="000D1F4F">
        <w:rPr>
          <w:rFonts w:ascii="Times New Roman" w:hAnsi="Times New Roman" w:cs="Times New Roman"/>
          <w:sz w:val="24"/>
          <w:szCs w:val="24"/>
        </w:rPr>
        <w:t xml:space="preserve">«Можайского,  89» </w:t>
      </w:r>
      <w:r w:rsidR="00670035" w:rsidRPr="000D1F4F">
        <w:rPr>
          <w:rFonts w:ascii="Times New Roman" w:hAnsi="Times New Roman" w:cs="Times New Roman"/>
          <w:sz w:val="24"/>
          <w:szCs w:val="24"/>
        </w:rPr>
        <w:t xml:space="preserve">     от    </w:t>
      </w:r>
      <w:r w:rsidR="00E0260E">
        <w:rPr>
          <w:rFonts w:ascii="Times New Roman" w:hAnsi="Times New Roman" w:cs="Times New Roman"/>
          <w:sz w:val="24"/>
          <w:szCs w:val="24"/>
        </w:rPr>
        <w:t>«14» «05</w:t>
      </w:r>
      <w:r w:rsidR="00F539EA" w:rsidRPr="000D1F4F">
        <w:rPr>
          <w:rFonts w:ascii="Times New Roman" w:hAnsi="Times New Roman" w:cs="Times New Roman"/>
          <w:sz w:val="24"/>
          <w:szCs w:val="24"/>
        </w:rPr>
        <w:t>» 201</w:t>
      </w:r>
      <w:r w:rsidR="00DA28F4" w:rsidRPr="000D1F4F">
        <w:rPr>
          <w:rFonts w:ascii="Times New Roman" w:hAnsi="Times New Roman" w:cs="Times New Roman"/>
          <w:sz w:val="24"/>
          <w:szCs w:val="24"/>
        </w:rPr>
        <w:t>8</w:t>
      </w:r>
      <w:r w:rsidR="00F539EA" w:rsidRPr="000D1F4F">
        <w:rPr>
          <w:rFonts w:ascii="Times New Roman" w:hAnsi="Times New Roman" w:cs="Times New Roman"/>
          <w:sz w:val="24"/>
          <w:szCs w:val="24"/>
        </w:rPr>
        <w:t xml:space="preserve"> г.</w:t>
      </w:r>
      <w:r w:rsidR="00092D3B" w:rsidRPr="000D1F4F">
        <w:rPr>
          <w:rFonts w:ascii="Times New Roman" w:hAnsi="Times New Roman" w:cs="Times New Roman"/>
          <w:sz w:val="24"/>
          <w:szCs w:val="24"/>
        </w:rPr>
        <w:t xml:space="preserve">    произведен   </w:t>
      </w:r>
      <w:r w:rsidR="00997ADB" w:rsidRPr="000D1F4F">
        <w:rPr>
          <w:rFonts w:ascii="Times New Roman" w:hAnsi="Times New Roman" w:cs="Times New Roman"/>
          <w:sz w:val="24"/>
          <w:szCs w:val="24"/>
        </w:rPr>
        <w:t xml:space="preserve">   </w:t>
      </w:r>
      <w:r w:rsidR="00864759" w:rsidRPr="000D1F4F">
        <w:rPr>
          <w:rFonts w:ascii="Times New Roman" w:hAnsi="Times New Roman" w:cs="Times New Roman"/>
          <w:sz w:val="24"/>
          <w:szCs w:val="24"/>
        </w:rPr>
        <w:t xml:space="preserve"> </w:t>
      </w:r>
      <w:r w:rsidR="00092D3B" w:rsidRPr="000D1F4F">
        <w:rPr>
          <w:rFonts w:ascii="Times New Roman" w:hAnsi="Times New Roman" w:cs="Times New Roman"/>
          <w:sz w:val="24"/>
          <w:szCs w:val="24"/>
        </w:rPr>
        <w:t xml:space="preserve">и </w:t>
      </w:r>
      <w:r w:rsidR="00864759" w:rsidRPr="000D1F4F">
        <w:rPr>
          <w:rFonts w:ascii="Times New Roman" w:hAnsi="Times New Roman" w:cs="Times New Roman"/>
          <w:sz w:val="24"/>
          <w:szCs w:val="24"/>
        </w:rPr>
        <w:t xml:space="preserve"> </w:t>
      </w:r>
      <w:r w:rsidR="0088373D" w:rsidRPr="000D1F4F">
        <w:rPr>
          <w:rFonts w:ascii="Times New Roman" w:hAnsi="Times New Roman" w:cs="Times New Roman"/>
          <w:sz w:val="24"/>
          <w:szCs w:val="24"/>
        </w:rPr>
        <w:t xml:space="preserve">  </w:t>
      </w:r>
      <w:r w:rsidRPr="000D1F4F">
        <w:rPr>
          <w:rFonts w:ascii="Times New Roman" w:hAnsi="Times New Roman" w:cs="Times New Roman"/>
          <w:sz w:val="24"/>
          <w:szCs w:val="24"/>
        </w:rPr>
        <w:t xml:space="preserve"> окончен</w:t>
      </w:r>
      <w:r w:rsidR="0088373D" w:rsidRPr="000D1F4F">
        <w:rPr>
          <w:rFonts w:ascii="Times New Roman" w:hAnsi="Times New Roman" w:cs="Times New Roman"/>
          <w:sz w:val="24"/>
          <w:szCs w:val="24"/>
        </w:rPr>
        <w:t xml:space="preserve">  </w:t>
      </w:r>
      <w:r w:rsidR="001A0418" w:rsidRPr="000D1F4F">
        <w:rPr>
          <w:rFonts w:ascii="Times New Roman" w:hAnsi="Times New Roman" w:cs="Times New Roman"/>
          <w:sz w:val="24"/>
          <w:szCs w:val="24"/>
        </w:rPr>
        <w:t xml:space="preserve">     правлением</w:t>
      </w:r>
      <w:r w:rsidR="00AC500A" w:rsidRPr="000D1F4F">
        <w:rPr>
          <w:rFonts w:ascii="Times New Roman" w:hAnsi="Times New Roman" w:cs="Times New Roman"/>
          <w:sz w:val="24"/>
          <w:szCs w:val="24"/>
        </w:rPr>
        <w:t xml:space="preserve">     </w:t>
      </w:r>
      <w:r w:rsidR="001A0418" w:rsidRPr="000D1F4F">
        <w:rPr>
          <w:rFonts w:ascii="Times New Roman" w:hAnsi="Times New Roman" w:cs="Times New Roman"/>
          <w:sz w:val="24"/>
          <w:szCs w:val="24"/>
        </w:rPr>
        <w:t xml:space="preserve">  </w:t>
      </w:r>
      <w:r w:rsidR="00AC500A" w:rsidRPr="000D1F4F">
        <w:rPr>
          <w:rFonts w:ascii="Times New Roman" w:hAnsi="Times New Roman" w:cs="Times New Roman"/>
          <w:sz w:val="24"/>
          <w:szCs w:val="24"/>
        </w:rPr>
        <w:t xml:space="preserve">товарищества   </w:t>
      </w:r>
      <w:r w:rsidR="001A0418" w:rsidRPr="000D1F4F">
        <w:rPr>
          <w:rFonts w:ascii="Times New Roman" w:hAnsi="Times New Roman" w:cs="Times New Roman"/>
          <w:sz w:val="24"/>
          <w:szCs w:val="24"/>
        </w:rPr>
        <w:t xml:space="preserve"> </w:t>
      </w:r>
      <w:r w:rsidR="0088373D" w:rsidRPr="000D1F4F">
        <w:rPr>
          <w:rFonts w:ascii="Times New Roman" w:hAnsi="Times New Roman" w:cs="Times New Roman"/>
          <w:sz w:val="24"/>
          <w:szCs w:val="24"/>
        </w:rPr>
        <w:t xml:space="preserve"> </w:t>
      </w:r>
      <w:r w:rsidR="001F363D" w:rsidRPr="000D1F4F">
        <w:rPr>
          <w:rFonts w:ascii="Times New Roman" w:hAnsi="Times New Roman" w:cs="Times New Roman"/>
          <w:sz w:val="24"/>
          <w:szCs w:val="24"/>
        </w:rPr>
        <w:t xml:space="preserve">   </w:t>
      </w:r>
      <w:r w:rsidR="00E0260E">
        <w:rPr>
          <w:rFonts w:ascii="Times New Roman" w:hAnsi="Times New Roman" w:cs="Times New Roman"/>
          <w:sz w:val="24"/>
          <w:szCs w:val="24"/>
        </w:rPr>
        <w:t>«19» «06</w:t>
      </w:r>
      <w:r w:rsidR="00F539EA" w:rsidRPr="000D1F4F">
        <w:rPr>
          <w:rFonts w:ascii="Times New Roman" w:hAnsi="Times New Roman" w:cs="Times New Roman"/>
          <w:sz w:val="24"/>
          <w:szCs w:val="24"/>
        </w:rPr>
        <w:t>» 201</w:t>
      </w:r>
      <w:r w:rsidR="00DA28F4" w:rsidRPr="000D1F4F">
        <w:rPr>
          <w:rFonts w:ascii="Times New Roman" w:hAnsi="Times New Roman" w:cs="Times New Roman"/>
          <w:sz w:val="24"/>
          <w:szCs w:val="24"/>
        </w:rPr>
        <w:t>8</w:t>
      </w:r>
      <w:r w:rsidR="00F539EA" w:rsidRPr="000D1F4F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092D3B" w:rsidRPr="000D1F4F" w:rsidRDefault="00864759" w:rsidP="000D1F4F">
      <w:pPr>
        <w:pStyle w:val="af7"/>
        <w:jc w:val="both"/>
        <w:rPr>
          <w:rFonts w:ascii="Times New Roman" w:hAnsi="Times New Roman" w:cs="Times New Roman"/>
          <w:sz w:val="24"/>
          <w:szCs w:val="24"/>
        </w:rPr>
      </w:pPr>
      <w:r w:rsidRPr="000D1F4F">
        <w:rPr>
          <w:rFonts w:ascii="Times New Roman" w:hAnsi="Times New Roman" w:cs="Times New Roman"/>
          <w:sz w:val="24"/>
          <w:szCs w:val="24"/>
        </w:rPr>
        <w:t xml:space="preserve">Подсчет     итогов    голосования   </w:t>
      </w:r>
      <w:r w:rsidR="003563BB" w:rsidRPr="000D1F4F">
        <w:rPr>
          <w:rFonts w:ascii="Times New Roman" w:hAnsi="Times New Roman" w:cs="Times New Roman"/>
          <w:sz w:val="24"/>
          <w:szCs w:val="24"/>
        </w:rPr>
        <w:t xml:space="preserve"> </w:t>
      </w:r>
      <w:r w:rsidR="0088373D" w:rsidRPr="000D1F4F">
        <w:rPr>
          <w:rFonts w:ascii="Times New Roman" w:hAnsi="Times New Roman" w:cs="Times New Roman"/>
          <w:sz w:val="24"/>
          <w:szCs w:val="24"/>
        </w:rPr>
        <w:t xml:space="preserve">  </w:t>
      </w:r>
      <w:r w:rsidR="003563BB" w:rsidRPr="000D1F4F">
        <w:rPr>
          <w:rFonts w:ascii="Times New Roman" w:hAnsi="Times New Roman" w:cs="Times New Roman"/>
          <w:sz w:val="24"/>
          <w:szCs w:val="24"/>
        </w:rPr>
        <w:t>производил</w:t>
      </w:r>
      <w:r w:rsidRPr="000D1F4F">
        <w:rPr>
          <w:rFonts w:ascii="Times New Roman" w:hAnsi="Times New Roman" w:cs="Times New Roman"/>
          <w:sz w:val="24"/>
          <w:szCs w:val="24"/>
        </w:rPr>
        <w:t>ся     исходя    из</w:t>
      </w:r>
      <w:r w:rsidR="003563BB" w:rsidRPr="000D1F4F">
        <w:rPr>
          <w:rFonts w:ascii="Times New Roman" w:hAnsi="Times New Roman" w:cs="Times New Roman"/>
          <w:sz w:val="24"/>
          <w:szCs w:val="24"/>
        </w:rPr>
        <w:t xml:space="preserve"> </w:t>
      </w:r>
      <w:r w:rsidR="0088373D" w:rsidRPr="000D1F4F">
        <w:rPr>
          <w:rFonts w:ascii="Times New Roman" w:hAnsi="Times New Roman" w:cs="Times New Roman"/>
          <w:sz w:val="24"/>
          <w:szCs w:val="24"/>
        </w:rPr>
        <w:t xml:space="preserve"> </w:t>
      </w:r>
      <w:r w:rsidRPr="000D1F4F">
        <w:rPr>
          <w:rFonts w:ascii="Times New Roman" w:hAnsi="Times New Roman" w:cs="Times New Roman"/>
          <w:sz w:val="24"/>
          <w:szCs w:val="24"/>
        </w:rPr>
        <w:t xml:space="preserve"> </w:t>
      </w:r>
      <w:r w:rsidR="0088373D" w:rsidRPr="000D1F4F">
        <w:rPr>
          <w:rFonts w:ascii="Times New Roman" w:hAnsi="Times New Roman" w:cs="Times New Roman"/>
          <w:sz w:val="24"/>
          <w:szCs w:val="24"/>
        </w:rPr>
        <w:t xml:space="preserve"> </w:t>
      </w:r>
      <w:r w:rsidR="003563BB" w:rsidRPr="000D1F4F">
        <w:rPr>
          <w:rFonts w:ascii="Times New Roman" w:hAnsi="Times New Roman" w:cs="Times New Roman"/>
          <w:sz w:val="24"/>
          <w:szCs w:val="24"/>
        </w:rPr>
        <w:t>общей</w:t>
      </w:r>
      <w:r w:rsidR="0088373D" w:rsidRPr="000D1F4F">
        <w:rPr>
          <w:rFonts w:ascii="Times New Roman" w:hAnsi="Times New Roman" w:cs="Times New Roman"/>
          <w:sz w:val="24"/>
          <w:szCs w:val="24"/>
        </w:rPr>
        <w:t xml:space="preserve">  </w:t>
      </w:r>
      <w:r w:rsidR="003563BB" w:rsidRPr="000D1F4F">
        <w:rPr>
          <w:rFonts w:ascii="Times New Roman" w:hAnsi="Times New Roman" w:cs="Times New Roman"/>
          <w:sz w:val="24"/>
          <w:szCs w:val="24"/>
        </w:rPr>
        <w:t xml:space="preserve"> </w:t>
      </w:r>
      <w:r w:rsidRPr="000D1F4F">
        <w:rPr>
          <w:rFonts w:ascii="Times New Roman" w:hAnsi="Times New Roman" w:cs="Times New Roman"/>
          <w:sz w:val="24"/>
          <w:szCs w:val="24"/>
        </w:rPr>
        <w:t xml:space="preserve"> </w:t>
      </w:r>
      <w:r w:rsidR="003563BB" w:rsidRPr="000D1F4F">
        <w:rPr>
          <w:rFonts w:ascii="Times New Roman" w:hAnsi="Times New Roman" w:cs="Times New Roman"/>
          <w:sz w:val="24"/>
          <w:szCs w:val="24"/>
        </w:rPr>
        <w:t>площади</w:t>
      </w:r>
      <w:r w:rsidR="0088373D" w:rsidRPr="000D1F4F">
        <w:rPr>
          <w:rFonts w:ascii="Times New Roman" w:hAnsi="Times New Roman" w:cs="Times New Roman"/>
          <w:sz w:val="24"/>
          <w:szCs w:val="24"/>
        </w:rPr>
        <w:t xml:space="preserve">  </w:t>
      </w:r>
      <w:r w:rsidR="003563BB" w:rsidRPr="000D1F4F">
        <w:rPr>
          <w:rFonts w:ascii="Times New Roman" w:hAnsi="Times New Roman" w:cs="Times New Roman"/>
          <w:sz w:val="24"/>
          <w:szCs w:val="24"/>
        </w:rPr>
        <w:t xml:space="preserve"> </w:t>
      </w:r>
      <w:r w:rsidRPr="000D1F4F">
        <w:rPr>
          <w:rFonts w:ascii="Times New Roman" w:hAnsi="Times New Roman" w:cs="Times New Roman"/>
          <w:sz w:val="24"/>
          <w:szCs w:val="24"/>
        </w:rPr>
        <w:t xml:space="preserve"> </w:t>
      </w:r>
      <w:r w:rsidR="0088373D" w:rsidRPr="000D1F4F">
        <w:rPr>
          <w:rFonts w:ascii="Times New Roman" w:hAnsi="Times New Roman" w:cs="Times New Roman"/>
          <w:sz w:val="24"/>
          <w:szCs w:val="24"/>
        </w:rPr>
        <w:t xml:space="preserve"> </w:t>
      </w:r>
      <w:r w:rsidR="003563BB" w:rsidRPr="000D1F4F">
        <w:rPr>
          <w:rFonts w:ascii="Times New Roman" w:hAnsi="Times New Roman" w:cs="Times New Roman"/>
          <w:sz w:val="24"/>
          <w:szCs w:val="24"/>
        </w:rPr>
        <w:t xml:space="preserve"> </w:t>
      </w:r>
      <w:r w:rsidRPr="000D1F4F">
        <w:rPr>
          <w:rFonts w:ascii="Times New Roman" w:hAnsi="Times New Roman" w:cs="Times New Roman"/>
          <w:sz w:val="24"/>
          <w:szCs w:val="24"/>
        </w:rPr>
        <w:t xml:space="preserve"> </w:t>
      </w:r>
      <w:r w:rsidR="003563BB" w:rsidRPr="000D1F4F">
        <w:rPr>
          <w:rFonts w:ascii="Times New Roman" w:hAnsi="Times New Roman" w:cs="Times New Roman"/>
          <w:sz w:val="24"/>
          <w:szCs w:val="24"/>
        </w:rPr>
        <w:t xml:space="preserve">помещений </w:t>
      </w:r>
      <w:r w:rsidR="0088373D" w:rsidRPr="000D1F4F">
        <w:rPr>
          <w:rFonts w:ascii="Times New Roman" w:hAnsi="Times New Roman" w:cs="Times New Roman"/>
          <w:sz w:val="24"/>
          <w:szCs w:val="24"/>
        </w:rPr>
        <w:t xml:space="preserve"> </w:t>
      </w:r>
      <w:r w:rsidRPr="000D1F4F">
        <w:rPr>
          <w:rFonts w:ascii="Times New Roman" w:hAnsi="Times New Roman" w:cs="Times New Roman"/>
          <w:sz w:val="24"/>
          <w:szCs w:val="24"/>
        </w:rPr>
        <w:t xml:space="preserve">    </w:t>
      </w:r>
      <w:r w:rsidR="0088373D" w:rsidRPr="000D1F4F">
        <w:rPr>
          <w:rFonts w:ascii="Times New Roman" w:hAnsi="Times New Roman" w:cs="Times New Roman"/>
          <w:sz w:val="24"/>
          <w:szCs w:val="24"/>
        </w:rPr>
        <w:t xml:space="preserve"> </w:t>
      </w:r>
      <w:r w:rsidR="0068583F" w:rsidRPr="000D1F4F">
        <w:rPr>
          <w:rFonts w:ascii="Times New Roman" w:hAnsi="Times New Roman" w:cs="Times New Roman"/>
          <w:sz w:val="24"/>
          <w:szCs w:val="24"/>
        </w:rPr>
        <w:t>многоквартирного</w:t>
      </w:r>
      <w:r w:rsidR="0088373D" w:rsidRPr="000D1F4F">
        <w:rPr>
          <w:rFonts w:ascii="Times New Roman" w:hAnsi="Times New Roman" w:cs="Times New Roman"/>
          <w:sz w:val="24"/>
          <w:szCs w:val="24"/>
        </w:rPr>
        <w:t xml:space="preserve"> </w:t>
      </w:r>
      <w:r w:rsidRPr="000D1F4F">
        <w:rPr>
          <w:rFonts w:ascii="Times New Roman" w:hAnsi="Times New Roman" w:cs="Times New Roman"/>
          <w:sz w:val="24"/>
          <w:szCs w:val="24"/>
        </w:rPr>
        <w:t xml:space="preserve">    </w:t>
      </w:r>
      <w:r w:rsidR="0088373D" w:rsidRPr="000D1F4F">
        <w:rPr>
          <w:rFonts w:ascii="Times New Roman" w:hAnsi="Times New Roman" w:cs="Times New Roman"/>
          <w:sz w:val="24"/>
          <w:szCs w:val="24"/>
        </w:rPr>
        <w:t xml:space="preserve"> </w:t>
      </w:r>
      <w:r w:rsidR="0068583F" w:rsidRPr="000D1F4F">
        <w:rPr>
          <w:rFonts w:ascii="Times New Roman" w:hAnsi="Times New Roman" w:cs="Times New Roman"/>
          <w:sz w:val="24"/>
          <w:szCs w:val="24"/>
        </w:rPr>
        <w:t xml:space="preserve"> дома </w:t>
      </w:r>
      <w:r w:rsidR="0088373D" w:rsidRPr="000D1F4F">
        <w:rPr>
          <w:rFonts w:ascii="Times New Roman" w:hAnsi="Times New Roman" w:cs="Times New Roman"/>
          <w:sz w:val="24"/>
          <w:szCs w:val="24"/>
        </w:rPr>
        <w:t xml:space="preserve">  </w:t>
      </w:r>
      <w:r w:rsidRPr="000D1F4F">
        <w:rPr>
          <w:rFonts w:ascii="Times New Roman" w:hAnsi="Times New Roman" w:cs="Times New Roman"/>
          <w:sz w:val="24"/>
          <w:szCs w:val="24"/>
        </w:rPr>
        <w:t xml:space="preserve">  </w:t>
      </w:r>
      <w:r w:rsidR="00E0260E">
        <w:rPr>
          <w:rFonts w:ascii="Times New Roman" w:hAnsi="Times New Roman" w:cs="Times New Roman"/>
          <w:sz w:val="24"/>
          <w:szCs w:val="24"/>
        </w:rPr>
        <w:t>собственников.</w:t>
      </w:r>
    </w:p>
    <w:p w:rsidR="00562205" w:rsidRPr="006A2089" w:rsidRDefault="00562205" w:rsidP="00F76063">
      <w:pPr>
        <w:pStyle w:val="af7"/>
      </w:pPr>
    </w:p>
    <w:p w:rsidR="00743779" w:rsidRPr="00AD10F9" w:rsidRDefault="00743779" w:rsidP="00F76063">
      <w:pPr>
        <w:pStyle w:val="af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A2BEB" w:rsidRPr="00AD10F9" w:rsidRDefault="00DA2BEB" w:rsidP="00F76063">
      <w:pPr>
        <w:pStyle w:val="af7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AD10F9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Председатель </w:t>
      </w:r>
      <w:r w:rsidR="00B8270F" w:rsidRPr="00AD10F9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  </w:t>
      </w:r>
      <w:r w:rsidRPr="00AD10F9">
        <w:rPr>
          <w:rFonts w:ascii="Times New Roman" w:hAnsi="Times New Roman" w:cs="Times New Roman"/>
          <w:b/>
          <w:sz w:val="24"/>
          <w:szCs w:val="24"/>
          <w:lang w:eastAsia="ru-RU"/>
        </w:rPr>
        <w:t>общего</w:t>
      </w:r>
      <w:r w:rsidR="00B8270F" w:rsidRPr="00AD10F9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 </w:t>
      </w:r>
      <w:r w:rsidRPr="00AD10F9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собрания, </w:t>
      </w:r>
    </w:p>
    <w:p w:rsidR="00743779" w:rsidRPr="00AD10F9" w:rsidRDefault="00E0260E" w:rsidP="00F76063">
      <w:pPr>
        <w:pStyle w:val="af7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п</w:t>
      </w:r>
      <w:r w:rsidR="00DA2BEB" w:rsidRPr="00AD10F9">
        <w:rPr>
          <w:rFonts w:ascii="Times New Roman" w:hAnsi="Times New Roman" w:cs="Times New Roman"/>
          <w:b/>
          <w:sz w:val="24"/>
          <w:szCs w:val="24"/>
          <w:lang w:eastAsia="ru-RU"/>
        </w:rPr>
        <w:t>редседатель</w:t>
      </w:r>
      <w:r w:rsidR="006A2089" w:rsidRPr="00AD10F9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  п</w:t>
      </w:r>
      <w:r w:rsidR="00DA2BEB" w:rsidRPr="00AD10F9">
        <w:rPr>
          <w:rFonts w:ascii="Times New Roman" w:hAnsi="Times New Roman" w:cs="Times New Roman"/>
          <w:b/>
          <w:sz w:val="24"/>
          <w:szCs w:val="24"/>
          <w:lang w:eastAsia="ru-RU"/>
        </w:rPr>
        <w:t>равления</w:t>
      </w:r>
      <w:r w:rsidR="00B8270F" w:rsidRPr="00AD10F9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</w:t>
      </w:r>
      <w:r w:rsidR="006A2089" w:rsidRPr="00AD10F9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DA2BEB" w:rsidRPr="00AD10F9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ТСЖ </w:t>
      </w:r>
      <w:r w:rsidR="006A2089" w:rsidRPr="00AD10F9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</w:t>
      </w:r>
      <w:r w:rsidR="00DA2BEB" w:rsidRPr="00AD10F9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88373D" w:rsidRPr="00AD10F9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 </w:t>
      </w:r>
      <w:r w:rsidR="006A2089" w:rsidRPr="00AD10F9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173F3E" w:rsidRPr="00AD10F9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               </w:t>
      </w:r>
      <w:r w:rsidR="0088373D" w:rsidRPr="00AD10F9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              </w:t>
      </w:r>
      <w:proofErr w:type="gramStart"/>
      <w:r w:rsidR="001D585E">
        <w:rPr>
          <w:rFonts w:ascii="Times New Roman" w:hAnsi="Times New Roman" w:cs="Times New Roman"/>
          <w:b/>
          <w:sz w:val="24"/>
          <w:szCs w:val="24"/>
          <w:lang w:eastAsia="ru-RU"/>
        </w:rPr>
        <w:t>п</w:t>
      </w:r>
      <w:proofErr w:type="gramEnd"/>
      <w:r w:rsidR="001D585E">
        <w:rPr>
          <w:rFonts w:ascii="Times New Roman" w:hAnsi="Times New Roman" w:cs="Times New Roman"/>
          <w:b/>
          <w:sz w:val="24"/>
          <w:szCs w:val="24"/>
          <w:lang w:eastAsia="ru-RU"/>
        </w:rPr>
        <w:t>/п</w:t>
      </w:r>
      <w:r w:rsidR="0088373D" w:rsidRPr="00AD10F9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   </w:t>
      </w:r>
      <w:r w:rsidR="00DA2BEB" w:rsidRPr="00AD10F9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                Л.Е. Трифонова</w:t>
      </w:r>
    </w:p>
    <w:p w:rsidR="00F76063" w:rsidRPr="001D585E" w:rsidRDefault="001D585E" w:rsidP="00F76063">
      <w:pPr>
        <w:pStyle w:val="af7"/>
        <w:rPr>
          <w:rFonts w:ascii="Times New Roman" w:hAnsi="Times New Roman" w:cs="Times New Roman"/>
          <w:sz w:val="24"/>
          <w:szCs w:val="24"/>
          <w:lang w:eastAsia="ru-RU"/>
        </w:rPr>
      </w:pPr>
      <w:r w:rsidRPr="001D585E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печать</w:t>
      </w:r>
    </w:p>
    <w:p w:rsidR="00047386" w:rsidRPr="00AD10F9" w:rsidRDefault="00DA2BEB" w:rsidP="00F76063">
      <w:pPr>
        <w:pStyle w:val="af7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AD10F9">
        <w:rPr>
          <w:rFonts w:ascii="Times New Roman" w:hAnsi="Times New Roman" w:cs="Times New Roman"/>
          <w:b/>
          <w:sz w:val="24"/>
          <w:szCs w:val="24"/>
          <w:lang w:eastAsia="ru-RU"/>
        </w:rPr>
        <w:t>Секретарь</w:t>
      </w:r>
      <w:r w:rsidR="006A2089" w:rsidRPr="00AD10F9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  </w:t>
      </w:r>
      <w:r w:rsidRPr="00AD10F9">
        <w:rPr>
          <w:rFonts w:ascii="Times New Roman" w:hAnsi="Times New Roman" w:cs="Times New Roman"/>
          <w:b/>
          <w:sz w:val="24"/>
          <w:szCs w:val="24"/>
          <w:lang w:eastAsia="ru-RU"/>
        </w:rPr>
        <w:t>общего</w:t>
      </w:r>
      <w:r w:rsidR="006A2089" w:rsidRPr="00AD10F9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 </w:t>
      </w:r>
      <w:r w:rsidRPr="00AD10F9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собрания  </w:t>
      </w:r>
      <w:r w:rsidR="0088373D" w:rsidRPr="00AD10F9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          </w:t>
      </w:r>
      <w:r w:rsidR="006A2089" w:rsidRPr="00AD10F9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    </w:t>
      </w:r>
      <w:r w:rsidR="0088373D" w:rsidRPr="00AD10F9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                        </w:t>
      </w:r>
      <w:r w:rsidR="00B8270F" w:rsidRPr="00AD10F9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gramStart"/>
      <w:r w:rsidR="001D585E">
        <w:rPr>
          <w:rFonts w:ascii="Times New Roman" w:hAnsi="Times New Roman" w:cs="Times New Roman"/>
          <w:b/>
          <w:sz w:val="24"/>
          <w:szCs w:val="24"/>
          <w:lang w:eastAsia="ru-RU"/>
        </w:rPr>
        <w:t>п</w:t>
      </w:r>
      <w:proofErr w:type="gramEnd"/>
      <w:r w:rsidR="001D585E">
        <w:rPr>
          <w:rFonts w:ascii="Times New Roman" w:hAnsi="Times New Roman" w:cs="Times New Roman"/>
          <w:b/>
          <w:sz w:val="24"/>
          <w:szCs w:val="24"/>
          <w:lang w:eastAsia="ru-RU"/>
        </w:rPr>
        <w:t>/п</w:t>
      </w:r>
      <w:r w:rsidR="00B8270F" w:rsidRPr="00AD10F9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AD10F9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 </w:t>
      </w:r>
      <w:r w:rsidR="00B8270F" w:rsidRPr="00AD10F9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</w:t>
      </w:r>
      <w:r w:rsidRPr="00AD10F9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                А.А.  Бубнов</w:t>
      </w:r>
    </w:p>
    <w:p w:rsidR="00F76063" w:rsidRPr="00AD10F9" w:rsidRDefault="00F76063" w:rsidP="00F76063">
      <w:pPr>
        <w:pStyle w:val="af7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F76063" w:rsidRPr="00F76063" w:rsidRDefault="00F76063" w:rsidP="00F76063">
      <w:pPr>
        <w:pStyle w:val="af7"/>
        <w:rPr>
          <w:b/>
          <w:lang w:eastAsia="ru-RU"/>
        </w:rPr>
      </w:pPr>
    </w:p>
    <w:p w:rsidR="00973EE2" w:rsidRPr="00E0260E" w:rsidRDefault="00E0260E" w:rsidP="00DA2BEB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26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Согласно п.2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ст.135 ЖК РФ, п.12.19 новой редакции устава товарищества, решение собственников по каждому вопросу повестки дня, указанной в настоящем протоколе, составленном на 8- ми листах, вступает в законную силу после подписания настоящего протокола правлением ТСЖ и размещения его на доске объявлений при входе в каждый подъезд д. 89 по ул. Можайского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.Т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76063" w:rsidRPr="006A2089" w:rsidRDefault="00F76063" w:rsidP="00DA2BEB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DA2BEB" w:rsidRPr="001E3AD3" w:rsidRDefault="00DA2BEB" w:rsidP="00F76063">
      <w:pPr>
        <w:pStyle w:val="af7"/>
        <w:rPr>
          <w:rFonts w:ascii="Times New Roman" w:hAnsi="Times New Roman" w:cs="Times New Roman"/>
          <w:sz w:val="24"/>
          <w:szCs w:val="24"/>
          <w:lang w:eastAsia="ru-RU"/>
        </w:rPr>
      </w:pPr>
      <w:r w:rsidRPr="001E3AD3">
        <w:rPr>
          <w:rFonts w:ascii="Times New Roman" w:hAnsi="Times New Roman" w:cs="Times New Roman"/>
          <w:sz w:val="24"/>
          <w:szCs w:val="24"/>
          <w:lang w:eastAsia="ru-RU"/>
        </w:rPr>
        <w:t xml:space="preserve">Члены </w:t>
      </w:r>
      <w:r w:rsidR="0088373D" w:rsidRPr="001E3AD3"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 w:rsidRPr="001E3AD3">
        <w:rPr>
          <w:rFonts w:ascii="Times New Roman" w:hAnsi="Times New Roman" w:cs="Times New Roman"/>
          <w:sz w:val="24"/>
          <w:szCs w:val="24"/>
          <w:lang w:eastAsia="ru-RU"/>
        </w:rPr>
        <w:t>правления</w:t>
      </w:r>
      <w:r w:rsidR="0088373D" w:rsidRPr="001E3AD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92497" w:rsidRPr="001E3AD3">
        <w:rPr>
          <w:rFonts w:ascii="Times New Roman" w:hAnsi="Times New Roman" w:cs="Times New Roman"/>
          <w:sz w:val="24"/>
          <w:szCs w:val="24"/>
          <w:lang w:eastAsia="ru-RU"/>
        </w:rPr>
        <w:t xml:space="preserve"> (счетной комиссии)</w:t>
      </w:r>
      <w:r w:rsidR="0088373D" w:rsidRPr="001E3AD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E3AD3">
        <w:rPr>
          <w:rFonts w:ascii="Times New Roman" w:hAnsi="Times New Roman" w:cs="Times New Roman"/>
          <w:sz w:val="24"/>
          <w:szCs w:val="24"/>
          <w:lang w:eastAsia="ru-RU"/>
        </w:rPr>
        <w:t xml:space="preserve"> ТСЖ </w:t>
      </w:r>
      <w:r w:rsidR="0088373D" w:rsidRPr="001E3AD3"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 w:rsidRPr="001E3AD3">
        <w:rPr>
          <w:rFonts w:ascii="Times New Roman" w:hAnsi="Times New Roman" w:cs="Times New Roman"/>
          <w:sz w:val="24"/>
          <w:szCs w:val="24"/>
          <w:lang w:eastAsia="ru-RU"/>
        </w:rPr>
        <w:t>«Можайского,</w:t>
      </w:r>
      <w:r w:rsidR="0088373D" w:rsidRPr="001E3AD3"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 w:rsidRPr="001E3AD3">
        <w:rPr>
          <w:rFonts w:ascii="Times New Roman" w:hAnsi="Times New Roman" w:cs="Times New Roman"/>
          <w:sz w:val="24"/>
          <w:szCs w:val="24"/>
          <w:lang w:eastAsia="ru-RU"/>
        </w:rPr>
        <w:t>89»</w:t>
      </w:r>
      <w:r w:rsidR="00A92497" w:rsidRPr="001E3AD3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173F3E" w:rsidRPr="001E3AD3" w:rsidRDefault="00173F3E" w:rsidP="00F76063">
      <w:pPr>
        <w:pStyle w:val="af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73F3E" w:rsidRDefault="001D585E" w:rsidP="00F76063">
      <w:pPr>
        <w:pStyle w:val="af7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п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>/п</w:t>
      </w:r>
    </w:p>
    <w:p w:rsidR="001D585E" w:rsidRPr="003A1F50" w:rsidRDefault="001D585E" w:rsidP="00F76063">
      <w:pPr>
        <w:pStyle w:val="af7"/>
        <w:rPr>
          <w:lang w:eastAsia="ru-RU"/>
        </w:rPr>
      </w:pPr>
    </w:p>
    <w:p w:rsidR="00DA2BEB" w:rsidRPr="006A2089" w:rsidRDefault="003A1F50" w:rsidP="00F76063">
      <w:pPr>
        <w:pStyle w:val="af7"/>
        <w:rPr>
          <w:lang w:eastAsia="ru-RU"/>
        </w:rPr>
      </w:pPr>
      <w:r>
        <w:rPr>
          <w:lang w:eastAsia="ru-RU"/>
        </w:rPr>
        <w:t xml:space="preserve">                  </w:t>
      </w:r>
      <w:r w:rsidR="00B31152">
        <w:rPr>
          <w:lang w:eastAsia="ru-RU"/>
        </w:rPr>
        <w:t>«19» «06</w:t>
      </w:r>
      <w:r>
        <w:rPr>
          <w:lang w:eastAsia="ru-RU"/>
        </w:rPr>
        <w:t>» 2018г.</w:t>
      </w:r>
    </w:p>
    <w:p w:rsidR="00DA2BEB" w:rsidRDefault="00DA2BEB" w:rsidP="001A5BFB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76063" w:rsidRDefault="00F76063" w:rsidP="001A5BFB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B6239" w:rsidRDefault="008B6239" w:rsidP="002703E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8B6239" w:rsidRDefault="008B6239" w:rsidP="002703E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8B6239" w:rsidRDefault="008B6239" w:rsidP="002703E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8B6239" w:rsidRDefault="008B6239" w:rsidP="002703E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8B6239" w:rsidRDefault="008B6239" w:rsidP="002703E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8B6239" w:rsidRDefault="008B6239" w:rsidP="002703E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8B6239" w:rsidRDefault="008B6239" w:rsidP="002703E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8B6239" w:rsidRDefault="008B6239" w:rsidP="002703E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8B6239" w:rsidRDefault="008B6239" w:rsidP="002703E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8B6239" w:rsidRDefault="008B6239" w:rsidP="002703E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8B6239" w:rsidRDefault="008B6239" w:rsidP="002703E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8B6239" w:rsidRDefault="008B6239" w:rsidP="002703E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8B6239" w:rsidRDefault="008B6239" w:rsidP="002703E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8B6239" w:rsidRDefault="008B6239" w:rsidP="002703E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8B6239" w:rsidRDefault="008B6239" w:rsidP="002703E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8B6239" w:rsidRDefault="008B6239" w:rsidP="002703E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8B6239" w:rsidRDefault="008B6239" w:rsidP="002703E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8B6239" w:rsidRDefault="008B6239" w:rsidP="002703E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8B6239" w:rsidRDefault="008B6239" w:rsidP="002703E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8B6239" w:rsidRDefault="008B6239" w:rsidP="002703E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sectPr w:rsidR="008B6239" w:rsidSect="001930E1">
      <w:headerReference w:type="default" r:id="rId9"/>
      <w:footerReference w:type="default" r:id="rId10"/>
      <w:pgSz w:w="11906" w:h="16838"/>
      <w:pgMar w:top="851" w:right="850" w:bottom="851" w:left="1418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0BD2" w:rsidRDefault="00770BD2" w:rsidP="001930E1">
      <w:pPr>
        <w:spacing w:after="0" w:line="240" w:lineRule="auto"/>
      </w:pPr>
      <w:r>
        <w:separator/>
      </w:r>
    </w:p>
  </w:endnote>
  <w:endnote w:type="continuationSeparator" w:id="0">
    <w:p w:rsidR="00770BD2" w:rsidRDefault="00770BD2" w:rsidP="001930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32640384"/>
      <w:docPartObj>
        <w:docPartGallery w:val="Page Numbers (Bottom of Page)"/>
        <w:docPartUnique/>
      </w:docPartObj>
    </w:sdtPr>
    <w:sdtEndPr/>
    <w:sdtContent>
      <w:p w:rsidR="000C4286" w:rsidRDefault="000C4286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17A4">
          <w:rPr>
            <w:noProof/>
          </w:rPr>
          <w:t>2</w:t>
        </w:r>
        <w:r>
          <w:fldChar w:fldCharType="end"/>
        </w:r>
      </w:p>
    </w:sdtContent>
  </w:sdt>
  <w:p w:rsidR="00E039DD" w:rsidRDefault="00E039DD" w:rsidP="001930E1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0BD2" w:rsidRDefault="00770BD2" w:rsidP="001930E1">
      <w:pPr>
        <w:spacing w:after="0" w:line="240" w:lineRule="auto"/>
      </w:pPr>
      <w:r>
        <w:separator/>
      </w:r>
    </w:p>
  </w:footnote>
  <w:footnote w:type="continuationSeparator" w:id="0">
    <w:p w:rsidR="00770BD2" w:rsidRDefault="00770BD2" w:rsidP="001930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39DD" w:rsidRDefault="00E039DD">
    <w:pPr>
      <w:pStyle w:val="a3"/>
      <w:jc w:val="center"/>
    </w:pPr>
  </w:p>
  <w:p w:rsidR="00E039DD" w:rsidRDefault="00E039D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00000004"/>
    <w:multiLevelType w:val="singleLevel"/>
    <w:tmpl w:val="00000004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7030A0"/>
      </w:rPr>
    </w:lvl>
  </w:abstractNum>
  <w:abstractNum w:abstractNumId="4">
    <w:nsid w:val="1ABD78FA"/>
    <w:multiLevelType w:val="hybridMultilevel"/>
    <w:tmpl w:val="4822D6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4E6AAC"/>
    <w:multiLevelType w:val="hybridMultilevel"/>
    <w:tmpl w:val="19367914"/>
    <w:lvl w:ilvl="0" w:tplc="0D90880E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1D056FB"/>
    <w:multiLevelType w:val="hybridMultilevel"/>
    <w:tmpl w:val="0FDCD7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BC6DB2"/>
    <w:multiLevelType w:val="hybridMultilevel"/>
    <w:tmpl w:val="4C4C51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FE578C"/>
    <w:multiLevelType w:val="hybridMultilevel"/>
    <w:tmpl w:val="AACE26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324B9E"/>
    <w:multiLevelType w:val="hybridMultilevel"/>
    <w:tmpl w:val="5D1A42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EFC0BB7"/>
    <w:multiLevelType w:val="multilevel"/>
    <w:tmpl w:val="5B121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2697201"/>
    <w:multiLevelType w:val="hybridMultilevel"/>
    <w:tmpl w:val="695415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3C09B9"/>
    <w:multiLevelType w:val="hybridMultilevel"/>
    <w:tmpl w:val="833E7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227F82"/>
    <w:multiLevelType w:val="multilevel"/>
    <w:tmpl w:val="C400D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9B00EDB"/>
    <w:multiLevelType w:val="multilevel"/>
    <w:tmpl w:val="413621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A454B6D"/>
    <w:multiLevelType w:val="hybridMultilevel"/>
    <w:tmpl w:val="9E1C1B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F4F242F"/>
    <w:multiLevelType w:val="hybridMultilevel"/>
    <w:tmpl w:val="1A3844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2E774F9"/>
    <w:multiLevelType w:val="hybridMultilevel"/>
    <w:tmpl w:val="E2E40B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B044FDF"/>
    <w:multiLevelType w:val="multilevel"/>
    <w:tmpl w:val="D9B48A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EE0694D"/>
    <w:multiLevelType w:val="multilevel"/>
    <w:tmpl w:val="E9089D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F4F6A2B"/>
    <w:multiLevelType w:val="hybridMultilevel"/>
    <w:tmpl w:val="A0EE67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3414507"/>
    <w:multiLevelType w:val="multilevel"/>
    <w:tmpl w:val="A8B46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68F0E78"/>
    <w:multiLevelType w:val="multilevel"/>
    <w:tmpl w:val="9CD4E19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79A3267"/>
    <w:multiLevelType w:val="hybridMultilevel"/>
    <w:tmpl w:val="01B029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0"/>
  </w:num>
  <w:num w:numId="3">
    <w:abstractNumId w:val="1"/>
  </w:num>
  <w:num w:numId="4">
    <w:abstractNumId w:val="2"/>
  </w:num>
  <w:num w:numId="5">
    <w:abstractNumId w:val="8"/>
  </w:num>
  <w:num w:numId="6">
    <w:abstractNumId w:val="11"/>
  </w:num>
  <w:num w:numId="7">
    <w:abstractNumId w:val="13"/>
  </w:num>
  <w:num w:numId="8">
    <w:abstractNumId w:val="21"/>
  </w:num>
  <w:num w:numId="9">
    <w:abstractNumId w:val="10"/>
  </w:num>
  <w:num w:numId="1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20"/>
  </w:num>
  <w:num w:numId="13">
    <w:abstractNumId w:val="9"/>
  </w:num>
  <w:num w:numId="14">
    <w:abstractNumId w:val="23"/>
  </w:num>
  <w:num w:numId="15">
    <w:abstractNumId w:val="4"/>
  </w:num>
  <w:num w:numId="16">
    <w:abstractNumId w:val="5"/>
  </w:num>
  <w:num w:numId="17">
    <w:abstractNumId w:val="16"/>
  </w:num>
  <w:num w:numId="18">
    <w:abstractNumId w:val="14"/>
  </w:num>
  <w:num w:numId="19">
    <w:abstractNumId w:val="22"/>
  </w:num>
  <w:num w:numId="20">
    <w:abstractNumId w:val="19"/>
  </w:num>
  <w:num w:numId="21">
    <w:abstractNumId w:val="3"/>
  </w:num>
  <w:num w:numId="22">
    <w:abstractNumId w:val="15"/>
  </w:num>
  <w:num w:numId="23">
    <w:abstractNumId w:val="12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5686B"/>
    <w:rsid w:val="00000829"/>
    <w:rsid w:val="00001D12"/>
    <w:rsid w:val="000046C8"/>
    <w:rsid w:val="00006902"/>
    <w:rsid w:val="0001116B"/>
    <w:rsid w:val="00011D32"/>
    <w:rsid w:val="00014578"/>
    <w:rsid w:val="0001556B"/>
    <w:rsid w:val="00016482"/>
    <w:rsid w:val="00020CFC"/>
    <w:rsid w:val="00025F5C"/>
    <w:rsid w:val="000351FD"/>
    <w:rsid w:val="000419CB"/>
    <w:rsid w:val="00044F53"/>
    <w:rsid w:val="00047386"/>
    <w:rsid w:val="000477FF"/>
    <w:rsid w:val="00054344"/>
    <w:rsid w:val="00057261"/>
    <w:rsid w:val="0006144A"/>
    <w:rsid w:val="0006472F"/>
    <w:rsid w:val="0006721E"/>
    <w:rsid w:val="00071964"/>
    <w:rsid w:val="00071D4A"/>
    <w:rsid w:val="00077833"/>
    <w:rsid w:val="0008299B"/>
    <w:rsid w:val="00084BEA"/>
    <w:rsid w:val="00092D3B"/>
    <w:rsid w:val="00093434"/>
    <w:rsid w:val="00093700"/>
    <w:rsid w:val="00093C1C"/>
    <w:rsid w:val="00097182"/>
    <w:rsid w:val="00097355"/>
    <w:rsid w:val="000A291B"/>
    <w:rsid w:val="000A2D49"/>
    <w:rsid w:val="000B146D"/>
    <w:rsid w:val="000B44D2"/>
    <w:rsid w:val="000B51EE"/>
    <w:rsid w:val="000C02BF"/>
    <w:rsid w:val="000C4286"/>
    <w:rsid w:val="000C5672"/>
    <w:rsid w:val="000C5D5F"/>
    <w:rsid w:val="000C7774"/>
    <w:rsid w:val="000D1F4F"/>
    <w:rsid w:val="000D245D"/>
    <w:rsid w:val="000D33F9"/>
    <w:rsid w:val="000D35ED"/>
    <w:rsid w:val="000D624A"/>
    <w:rsid w:val="000D6258"/>
    <w:rsid w:val="000E4E08"/>
    <w:rsid w:val="000E6017"/>
    <w:rsid w:val="000F2567"/>
    <w:rsid w:val="001017A4"/>
    <w:rsid w:val="001023A5"/>
    <w:rsid w:val="00104A44"/>
    <w:rsid w:val="001058C2"/>
    <w:rsid w:val="00107867"/>
    <w:rsid w:val="00110B00"/>
    <w:rsid w:val="00112231"/>
    <w:rsid w:val="001146FF"/>
    <w:rsid w:val="001148FA"/>
    <w:rsid w:val="001153EB"/>
    <w:rsid w:val="0011584D"/>
    <w:rsid w:val="00116564"/>
    <w:rsid w:val="001206FB"/>
    <w:rsid w:val="001209FC"/>
    <w:rsid w:val="00120B6B"/>
    <w:rsid w:val="001226B8"/>
    <w:rsid w:val="0013410E"/>
    <w:rsid w:val="001408A2"/>
    <w:rsid w:val="00143242"/>
    <w:rsid w:val="0014367F"/>
    <w:rsid w:val="0014412B"/>
    <w:rsid w:val="00145AF1"/>
    <w:rsid w:val="00147142"/>
    <w:rsid w:val="00147F34"/>
    <w:rsid w:val="001500B8"/>
    <w:rsid w:val="001532F3"/>
    <w:rsid w:val="00154596"/>
    <w:rsid w:val="00155C41"/>
    <w:rsid w:val="00155E7B"/>
    <w:rsid w:val="00157541"/>
    <w:rsid w:val="00160E25"/>
    <w:rsid w:val="00162261"/>
    <w:rsid w:val="00164684"/>
    <w:rsid w:val="00165892"/>
    <w:rsid w:val="00166E5D"/>
    <w:rsid w:val="00170A8A"/>
    <w:rsid w:val="00173F3E"/>
    <w:rsid w:val="00176E2B"/>
    <w:rsid w:val="00180744"/>
    <w:rsid w:val="001859A2"/>
    <w:rsid w:val="001913E0"/>
    <w:rsid w:val="001930E1"/>
    <w:rsid w:val="00195D95"/>
    <w:rsid w:val="001A0418"/>
    <w:rsid w:val="001A36DE"/>
    <w:rsid w:val="001A3D9E"/>
    <w:rsid w:val="001A425D"/>
    <w:rsid w:val="001A5660"/>
    <w:rsid w:val="001A5BFB"/>
    <w:rsid w:val="001A5F77"/>
    <w:rsid w:val="001A700A"/>
    <w:rsid w:val="001B0744"/>
    <w:rsid w:val="001B0982"/>
    <w:rsid w:val="001B22DD"/>
    <w:rsid w:val="001B2ABE"/>
    <w:rsid w:val="001B4A37"/>
    <w:rsid w:val="001B62E0"/>
    <w:rsid w:val="001B7916"/>
    <w:rsid w:val="001C1A3F"/>
    <w:rsid w:val="001C22E7"/>
    <w:rsid w:val="001C3B10"/>
    <w:rsid w:val="001C3DA9"/>
    <w:rsid w:val="001C60DF"/>
    <w:rsid w:val="001C72AE"/>
    <w:rsid w:val="001D006E"/>
    <w:rsid w:val="001D064B"/>
    <w:rsid w:val="001D585E"/>
    <w:rsid w:val="001D7B7F"/>
    <w:rsid w:val="001E097F"/>
    <w:rsid w:val="001E3AD3"/>
    <w:rsid w:val="001F1543"/>
    <w:rsid w:val="001F363D"/>
    <w:rsid w:val="001F3782"/>
    <w:rsid w:val="001F39E2"/>
    <w:rsid w:val="001F5843"/>
    <w:rsid w:val="001F6906"/>
    <w:rsid w:val="001F7750"/>
    <w:rsid w:val="001F7FD6"/>
    <w:rsid w:val="002002AF"/>
    <w:rsid w:val="002220E0"/>
    <w:rsid w:val="00224520"/>
    <w:rsid w:val="002248E8"/>
    <w:rsid w:val="00225777"/>
    <w:rsid w:val="002257C0"/>
    <w:rsid w:val="00225A1F"/>
    <w:rsid w:val="00226317"/>
    <w:rsid w:val="00232BB8"/>
    <w:rsid w:val="00233942"/>
    <w:rsid w:val="00234660"/>
    <w:rsid w:val="0023647B"/>
    <w:rsid w:val="00237F27"/>
    <w:rsid w:val="00245E64"/>
    <w:rsid w:val="00247A05"/>
    <w:rsid w:val="0025352C"/>
    <w:rsid w:val="002551DA"/>
    <w:rsid w:val="00256F99"/>
    <w:rsid w:val="0026114A"/>
    <w:rsid w:val="002701E3"/>
    <w:rsid w:val="002703E2"/>
    <w:rsid w:val="00270B0C"/>
    <w:rsid w:val="00270BF5"/>
    <w:rsid w:val="002751AA"/>
    <w:rsid w:val="002807EA"/>
    <w:rsid w:val="00281C49"/>
    <w:rsid w:val="00284CE4"/>
    <w:rsid w:val="002915CC"/>
    <w:rsid w:val="002963D1"/>
    <w:rsid w:val="002A15AB"/>
    <w:rsid w:val="002B0E61"/>
    <w:rsid w:val="002B0E74"/>
    <w:rsid w:val="002B2D73"/>
    <w:rsid w:val="002B316C"/>
    <w:rsid w:val="002B4AA4"/>
    <w:rsid w:val="002B6590"/>
    <w:rsid w:val="002C097A"/>
    <w:rsid w:val="002C1006"/>
    <w:rsid w:val="002C2924"/>
    <w:rsid w:val="002C341B"/>
    <w:rsid w:val="002C501E"/>
    <w:rsid w:val="002C5C74"/>
    <w:rsid w:val="002D0961"/>
    <w:rsid w:val="002D1500"/>
    <w:rsid w:val="002D47A5"/>
    <w:rsid w:val="002F09D4"/>
    <w:rsid w:val="002F2395"/>
    <w:rsid w:val="002F6C51"/>
    <w:rsid w:val="002F6FE4"/>
    <w:rsid w:val="002F74EB"/>
    <w:rsid w:val="00303090"/>
    <w:rsid w:val="00303DA8"/>
    <w:rsid w:val="0031161B"/>
    <w:rsid w:val="0031500E"/>
    <w:rsid w:val="00320952"/>
    <w:rsid w:val="00322869"/>
    <w:rsid w:val="003228E9"/>
    <w:rsid w:val="00323568"/>
    <w:rsid w:val="00326396"/>
    <w:rsid w:val="00331B64"/>
    <w:rsid w:val="00332236"/>
    <w:rsid w:val="00333237"/>
    <w:rsid w:val="00333A31"/>
    <w:rsid w:val="00334C16"/>
    <w:rsid w:val="0033749D"/>
    <w:rsid w:val="00341CF6"/>
    <w:rsid w:val="0034753E"/>
    <w:rsid w:val="003563BB"/>
    <w:rsid w:val="003668F8"/>
    <w:rsid w:val="00370882"/>
    <w:rsid w:val="00373BF9"/>
    <w:rsid w:val="00373EB5"/>
    <w:rsid w:val="00374499"/>
    <w:rsid w:val="0037764C"/>
    <w:rsid w:val="00380AEB"/>
    <w:rsid w:val="003816FA"/>
    <w:rsid w:val="00385F66"/>
    <w:rsid w:val="003874BB"/>
    <w:rsid w:val="00390877"/>
    <w:rsid w:val="00391574"/>
    <w:rsid w:val="0039193A"/>
    <w:rsid w:val="00394F14"/>
    <w:rsid w:val="00397FEF"/>
    <w:rsid w:val="003A1F50"/>
    <w:rsid w:val="003A3BEA"/>
    <w:rsid w:val="003A45EE"/>
    <w:rsid w:val="003B1709"/>
    <w:rsid w:val="003B7757"/>
    <w:rsid w:val="003C11E1"/>
    <w:rsid w:val="003C12A1"/>
    <w:rsid w:val="003C286C"/>
    <w:rsid w:val="003C598F"/>
    <w:rsid w:val="003D1DB3"/>
    <w:rsid w:val="003D6F6A"/>
    <w:rsid w:val="003D7F3A"/>
    <w:rsid w:val="003E45A0"/>
    <w:rsid w:val="003F5D54"/>
    <w:rsid w:val="00403A2A"/>
    <w:rsid w:val="00404A3C"/>
    <w:rsid w:val="00405C37"/>
    <w:rsid w:val="00406F8C"/>
    <w:rsid w:val="004078EF"/>
    <w:rsid w:val="0041166C"/>
    <w:rsid w:val="00413E7E"/>
    <w:rsid w:val="00417691"/>
    <w:rsid w:val="004249FF"/>
    <w:rsid w:val="00432CD1"/>
    <w:rsid w:val="00434255"/>
    <w:rsid w:val="00436FE3"/>
    <w:rsid w:val="004410C2"/>
    <w:rsid w:val="004433FA"/>
    <w:rsid w:val="004442BC"/>
    <w:rsid w:val="00450328"/>
    <w:rsid w:val="0045316E"/>
    <w:rsid w:val="00453EA8"/>
    <w:rsid w:val="004543BB"/>
    <w:rsid w:val="00456B64"/>
    <w:rsid w:val="00460B2E"/>
    <w:rsid w:val="00462BDB"/>
    <w:rsid w:val="00463C11"/>
    <w:rsid w:val="004647EE"/>
    <w:rsid w:val="00464908"/>
    <w:rsid w:val="004649CA"/>
    <w:rsid w:val="00465CC9"/>
    <w:rsid w:val="004726DB"/>
    <w:rsid w:val="00473904"/>
    <w:rsid w:val="00474B3C"/>
    <w:rsid w:val="0048067F"/>
    <w:rsid w:val="004806DC"/>
    <w:rsid w:val="00480B4B"/>
    <w:rsid w:val="004833FB"/>
    <w:rsid w:val="0049130C"/>
    <w:rsid w:val="004A05AF"/>
    <w:rsid w:val="004A11A5"/>
    <w:rsid w:val="004A18BC"/>
    <w:rsid w:val="004A3662"/>
    <w:rsid w:val="004A4556"/>
    <w:rsid w:val="004B1078"/>
    <w:rsid w:val="004B1DA1"/>
    <w:rsid w:val="004B284F"/>
    <w:rsid w:val="004B334A"/>
    <w:rsid w:val="004B5554"/>
    <w:rsid w:val="004B622E"/>
    <w:rsid w:val="004C1115"/>
    <w:rsid w:val="004C15AF"/>
    <w:rsid w:val="004C30D5"/>
    <w:rsid w:val="004C464C"/>
    <w:rsid w:val="004C513A"/>
    <w:rsid w:val="004E2912"/>
    <w:rsid w:val="004E55E9"/>
    <w:rsid w:val="004F0526"/>
    <w:rsid w:val="004F11D5"/>
    <w:rsid w:val="004F196A"/>
    <w:rsid w:val="004F7573"/>
    <w:rsid w:val="00501D2C"/>
    <w:rsid w:val="00504A9F"/>
    <w:rsid w:val="00510497"/>
    <w:rsid w:val="00511DFE"/>
    <w:rsid w:val="00523DE8"/>
    <w:rsid w:val="00526CAE"/>
    <w:rsid w:val="0053292D"/>
    <w:rsid w:val="00534C9C"/>
    <w:rsid w:val="005354F5"/>
    <w:rsid w:val="00536983"/>
    <w:rsid w:val="00540353"/>
    <w:rsid w:val="00541180"/>
    <w:rsid w:val="00541200"/>
    <w:rsid w:val="005422A0"/>
    <w:rsid w:val="00542858"/>
    <w:rsid w:val="005434BF"/>
    <w:rsid w:val="00545E1A"/>
    <w:rsid w:val="00547D40"/>
    <w:rsid w:val="0055032B"/>
    <w:rsid w:val="00551115"/>
    <w:rsid w:val="00551F3C"/>
    <w:rsid w:val="0055278B"/>
    <w:rsid w:val="00553636"/>
    <w:rsid w:val="00562205"/>
    <w:rsid w:val="005633E7"/>
    <w:rsid w:val="00563D5A"/>
    <w:rsid w:val="0056649A"/>
    <w:rsid w:val="0056737E"/>
    <w:rsid w:val="00567CF9"/>
    <w:rsid w:val="00571F09"/>
    <w:rsid w:val="00572C50"/>
    <w:rsid w:val="0057468F"/>
    <w:rsid w:val="0057484E"/>
    <w:rsid w:val="00575BBF"/>
    <w:rsid w:val="005800B2"/>
    <w:rsid w:val="00582668"/>
    <w:rsid w:val="005918FE"/>
    <w:rsid w:val="00591EBC"/>
    <w:rsid w:val="00592FBE"/>
    <w:rsid w:val="005A1397"/>
    <w:rsid w:val="005A596B"/>
    <w:rsid w:val="005A6469"/>
    <w:rsid w:val="005B296F"/>
    <w:rsid w:val="005B4E13"/>
    <w:rsid w:val="005B629E"/>
    <w:rsid w:val="005C10AE"/>
    <w:rsid w:val="005C2E13"/>
    <w:rsid w:val="005C3BBF"/>
    <w:rsid w:val="005C6D59"/>
    <w:rsid w:val="005D1D84"/>
    <w:rsid w:val="005D433A"/>
    <w:rsid w:val="005E12F3"/>
    <w:rsid w:val="005E1CDC"/>
    <w:rsid w:val="005E28EF"/>
    <w:rsid w:val="005E2E1B"/>
    <w:rsid w:val="005E3BE3"/>
    <w:rsid w:val="005E574A"/>
    <w:rsid w:val="005E6626"/>
    <w:rsid w:val="005F4510"/>
    <w:rsid w:val="005F6BAB"/>
    <w:rsid w:val="005F6CF7"/>
    <w:rsid w:val="005F7DB9"/>
    <w:rsid w:val="00600F91"/>
    <w:rsid w:val="0060469B"/>
    <w:rsid w:val="00605A6D"/>
    <w:rsid w:val="00617F72"/>
    <w:rsid w:val="0062032B"/>
    <w:rsid w:val="0062260D"/>
    <w:rsid w:val="00625F8F"/>
    <w:rsid w:val="0063164A"/>
    <w:rsid w:val="006322C7"/>
    <w:rsid w:val="00633175"/>
    <w:rsid w:val="00635829"/>
    <w:rsid w:val="00636ACE"/>
    <w:rsid w:val="006401C1"/>
    <w:rsid w:val="006416E3"/>
    <w:rsid w:val="00644E6A"/>
    <w:rsid w:val="00645D7F"/>
    <w:rsid w:val="00646D04"/>
    <w:rsid w:val="006527EC"/>
    <w:rsid w:val="00652D62"/>
    <w:rsid w:val="0065500F"/>
    <w:rsid w:val="006567D9"/>
    <w:rsid w:val="006641E7"/>
    <w:rsid w:val="00666ABC"/>
    <w:rsid w:val="00666B3B"/>
    <w:rsid w:val="00670035"/>
    <w:rsid w:val="00672769"/>
    <w:rsid w:val="006739FD"/>
    <w:rsid w:val="00673DAD"/>
    <w:rsid w:val="00675D17"/>
    <w:rsid w:val="006846F1"/>
    <w:rsid w:val="0068583F"/>
    <w:rsid w:val="00685BCA"/>
    <w:rsid w:val="006871C4"/>
    <w:rsid w:val="00690262"/>
    <w:rsid w:val="00692BBA"/>
    <w:rsid w:val="006932CA"/>
    <w:rsid w:val="00694096"/>
    <w:rsid w:val="0069465C"/>
    <w:rsid w:val="006968D4"/>
    <w:rsid w:val="006A09E6"/>
    <w:rsid w:val="006A12CD"/>
    <w:rsid w:val="006A2089"/>
    <w:rsid w:val="006A6322"/>
    <w:rsid w:val="006A7414"/>
    <w:rsid w:val="006B0952"/>
    <w:rsid w:val="006B2322"/>
    <w:rsid w:val="006B4656"/>
    <w:rsid w:val="006C112D"/>
    <w:rsid w:val="006C1974"/>
    <w:rsid w:val="006C379B"/>
    <w:rsid w:val="006C48F3"/>
    <w:rsid w:val="006C4A82"/>
    <w:rsid w:val="006C58A8"/>
    <w:rsid w:val="006C6BAB"/>
    <w:rsid w:val="006D0F73"/>
    <w:rsid w:val="006D20E1"/>
    <w:rsid w:val="006D69DE"/>
    <w:rsid w:val="006D7B63"/>
    <w:rsid w:val="006E047A"/>
    <w:rsid w:val="006E2B55"/>
    <w:rsid w:val="006F4B62"/>
    <w:rsid w:val="006F5ABA"/>
    <w:rsid w:val="007001DF"/>
    <w:rsid w:val="007005DD"/>
    <w:rsid w:val="0070257C"/>
    <w:rsid w:val="00704FF6"/>
    <w:rsid w:val="00706CEF"/>
    <w:rsid w:val="0070769C"/>
    <w:rsid w:val="00712BFC"/>
    <w:rsid w:val="00720690"/>
    <w:rsid w:val="007211B3"/>
    <w:rsid w:val="00726757"/>
    <w:rsid w:val="00726D42"/>
    <w:rsid w:val="00732169"/>
    <w:rsid w:val="0073310C"/>
    <w:rsid w:val="00733802"/>
    <w:rsid w:val="00734924"/>
    <w:rsid w:val="00743779"/>
    <w:rsid w:val="00751902"/>
    <w:rsid w:val="007522EA"/>
    <w:rsid w:val="00755AA7"/>
    <w:rsid w:val="0075627E"/>
    <w:rsid w:val="00761C12"/>
    <w:rsid w:val="00762FDC"/>
    <w:rsid w:val="00763C48"/>
    <w:rsid w:val="00764E6A"/>
    <w:rsid w:val="007674B3"/>
    <w:rsid w:val="00770BD2"/>
    <w:rsid w:val="0077167B"/>
    <w:rsid w:val="00774F61"/>
    <w:rsid w:val="00777266"/>
    <w:rsid w:val="007804BC"/>
    <w:rsid w:val="00781CD8"/>
    <w:rsid w:val="007829B3"/>
    <w:rsid w:val="007839FB"/>
    <w:rsid w:val="00783C57"/>
    <w:rsid w:val="007858B1"/>
    <w:rsid w:val="007865C7"/>
    <w:rsid w:val="007952E1"/>
    <w:rsid w:val="0079589A"/>
    <w:rsid w:val="00796C9E"/>
    <w:rsid w:val="007A051C"/>
    <w:rsid w:val="007A0EF8"/>
    <w:rsid w:val="007A2BE0"/>
    <w:rsid w:val="007A4199"/>
    <w:rsid w:val="007A48B6"/>
    <w:rsid w:val="007B0A8A"/>
    <w:rsid w:val="007B2DFD"/>
    <w:rsid w:val="007B53EB"/>
    <w:rsid w:val="007B6ED7"/>
    <w:rsid w:val="007C5A43"/>
    <w:rsid w:val="007D092E"/>
    <w:rsid w:val="007D1CEA"/>
    <w:rsid w:val="007D3AFB"/>
    <w:rsid w:val="007E05F3"/>
    <w:rsid w:val="007E2327"/>
    <w:rsid w:val="007E25D8"/>
    <w:rsid w:val="007E33B1"/>
    <w:rsid w:val="007E3DD7"/>
    <w:rsid w:val="007E5539"/>
    <w:rsid w:val="007E6F59"/>
    <w:rsid w:val="007E7593"/>
    <w:rsid w:val="007E7EFF"/>
    <w:rsid w:val="007F15B4"/>
    <w:rsid w:val="007F253E"/>
    <w:rsid w:val="007F26DB"/>
    <w:rsid w:val="007F599E"/>
    <w:rsid w:val="0080021D"/>
    <w:rsid w:val="00804E8D"/>
    <w:rsid w:val="0080550D"/>
    <w:rsid w:val="00807F85"/>
    <w:rsid w:val="00810995"/>
    <w:rsid w:val="00812C09"/>
    <w:rsid w:val="00816705"/>
    <w:rsid w:val="0081699C"/>
    <w:rsid w:val="0082419D"/>
    <w:rsid w:val="00826C64"/>
    <w:rsid w:val="00834475"/>
    <w:rsid w:val="00834C64"/>
    <w:rsid w:val="008416E1"/>
    <w:rsid w:val="00847F9F"/>
    <w:rsid w:val="00850C47"/>
    <w:rsid w:val="00855244"/>
    <w:rsid w:val="00861BCB"/>
    <w:rsid w:val="00864759"/>
    <w:rsid w:val="00872876"/>
    <w:rsid w:val="00872EED"/>
    <w:rsid w:val="00880624"/>
    <w:rsid w:val="0088373D"/>
    <w:rsid w:val="008857D5"/>
    <w:rsid w:val="00886BC8"/>
    <w:rsid w:val="00890DC1"/>
    <w:rsid w:val="00892D0B"/>
    <w:rsid w:val="008A33F4"/>
    <w:rsid w:val="008A71D7"/>
    <w:rsid w:val="008A7DE9"/>
    <w:rsid w:val="008B0E87"/>
    <w:rsid w:val="008B0FEA"/>
    <w:rsid w:val="008B3CC1"/>
    <w:rsid w:val="008B6239"/>
    <w:rsid w:val="008B7D1E"/>
    <w:rsid w:val="008C034E"/>
    <w:rsid w:val="008C1732"/>
    <w:rsid w:val="008C1A75"/>
    <w:rsid w:val="008C6157"/>
    <w:rsid w:val="008D09E7"/>
    <w:rsid w:val="008D4160"/>
    <w:rsid w:val="008E1FB4"/>
    <w:rsid w:val="008E3306"/>
    <w:rsid w:val="008E5574"/>
    <w:rsid w:val="008E5E9A"/>
    <w:rsid w:val="008E676C"/>
    <w:rsid w:val="008F0ECD"/>
    <w:rsid w:val="008F2583"/>
    <w:rsid w:val="008F361D"/>
    <w:rsid w:val="008F39F9"/>
    <w:rsid w:val="008F3B51"/>
    <w:rsid w:val="008F425A"/>
    <w:rsid w:val="008F59A0"/>
    <w:rsid w:val="009057FB"/>
    <w:rsid w:val="00906555"/>
    <w:rsid w:val="00907E6B"/>
    <w:rsid w:val="00907EEF"/>
    <w:rsid w:val="00912AB9"/>
    <w:rsid w:val="00912D2B"/>
    <w:rsid w:val="00916FC3"/>
    <w:rsid w:val="0092292B"/>
    <w:rsid w:val="009243C2"/>
    <w:rsid w:val="009363E2"/>
    <w:rsid w:val="009364EF"/>
    <w:rsid w:val="009369B9"/>
    <w:rsid w:val="00937B9D"/>
    <w:rsid w:val="00941B84"/>
    <w:rsid w:val="009422B5"/>
    <w:rsid w:val="00942A33"/>
    <w:rsid w:val="0094398C"/>
    <w:rsid w:val="00943FFF"/>
    <w:rsid w:val="0094540F"/>
    <w:rsid w:val="009476E1"/>
    <w:rsid w:val="009504AA"/>
    <w:rsid w:val="00951A84"/>
    <w:rsid w:val="009520B1"/>
    <w:rsid w:val="00952FD6"/>
    <w:rsid w:val="009551D7"/>
    <w:rsid w:val="00955FED"/>
    <w:rsid w:val="0095697F"/>
    <w:rsid w:val="00962807"/>
    <w:rsid w:val="00963466"/>
    <w:rsid w:val="009733CB"/>
    <w:rsid w:val="00973EE2"/>
    <w:rsid w:val="0097560C"/>
    <w:rsid w:val="0098360C"/>
    <w:rsid w:val="00983741"/>
    <w:rsid w:val="00985B4C"/>
    <w:rsid w:val="00991206"/>
    <w:rsid w:val="0099192A"/>
    <w:rsid w:val="009956BB"/>
    <w:rsid w:val="00997ADB"/>
    <w:rsid w:val="009A2334"/>
    <w:rsid w:val="009A3A6A"/>
    <w:rsid w:val="009A5E0E"/>
    <w:rsid w:val="009A6011"/>
    <w:rsid w:val="009A7610"/>
    <w:rsid w:val="009B1622"/>
    <w:rsid w:val="009B1639"/>
    <w:rsid w:val="009B19D1"/>
    <w:rsid w:val="009B1FD4"/>
    <w:rsid w:val="009B29AD"/>
    <w:rsid w:val="009B6347"/>
    <w:rsid w:val="009C3914"/>
    <w:rsid w:val="009D1C34"/>
    <w:rsid w:val="009D6098"/>
    <w:rsid w:val="009D620B"/>
    <w:rsid w:val="009F2211"/>
    <w:rsid w:val="009F45C8"/>
    <w:rsid w:val="00A00432"/>
    <w:rsid w:val="00A01BD1"/>
    <w:rsid w:val="00A06AB0"/>
    <w:rsid w:val="00A06D42"/>
    <w:rsid w:val="00A077D3"/>
    <w:rsid w:val="00A0782D"/>
    <w:rsid w:val="00A204B1"/>
    <w:rsid w:val="00A22461"/>
    <w:rsid w:val="00A2363E"/>
    <w:rsid w:val="00A32661"/>
    <w:rsid w:val="00A32BD3"/>
    <w:rsid w:val="00A332EC"/>
    <w:rsid w:val="00A377EE"/>
    <w:rsid w:val="00A46A42"/>
    <w:rsid w:val="00A52F4A"/>
    <w:rsid w:val="00A542AD"/>
    <w:rsid w:val="00A5686B"/>
    <w:rsid w:val="00A60C04"/>
    <w:rsid w:val="00A64045"/>
    <w:rsid w:val="00A65E4C"/>
    <w:rsid w:val="00A73903"/>
    <w:rsid w:val="00A73B98"/>
    <w:rsid w:val="00A76D20"/>
    <w:rsid w:val="00A872CE"/>
    <w:rsid w:val="00A92497"/>
    <w:rsid w:val="00A92D49"/>
    <w:rsid w:val="00A93DFF"/>
    <w:rsid w:val="00A9766D"/>
    <w:rsid w:val="00A9773E"/>
    <w:rsid w:val="00AA0924"/>
    <w:rsid w:val="00AA3E95"/>
    <w:rsid w:val="00AA41C8"/>
    <w:rsid w:val="00AA66F7"/>
    <w:rsid w:val="00AA754B"/>
    <w:rsid w:val="00AB0A76"/>
    <w:rsid w:val="00AB21CC"/>
    <w:rsid w:val="00AB4AD8"/>
    <w:rsid w:val="00AB56B7"/>
    <w:rsid w:val="00AC34EF"/>
    <w:rsid w:val="00AC500A"/>
    <w:rsid w:val="00AC659F"/>
    <w:rsid w:val="00AD10F9"/>
    <w:rsid w:val="00AD172F"/>
    <w:rsid w:val="00AD3DBD"/>
    <w:rsid w:val="00AE0F15"/>
    <w:rsid w:val="00AE605B"/>
    <w:rsid w:val="00AE7681"/>
    <w:rsid w:val="00AF1775"/>
    <w:rsid w:val="00AF3EBB"/>
    <w:rsid w:val="00AF6361"/>
    <w:rsid w:val="00B003D2"/>
    <w:rsid w:val="00B0162A"/>
    <w:rsid w:val="00B05398"/>
    <w:rsid w:val="00B107EE"/>
    <w:rsid w:val="00B112E2"/>
    <w:rsid w:val="00B11459"/>
    <w:rsid w:val="00B13918"/>
    <w:rsid w:val="00B14005"/>
    <w:rsid w:val="00B152E6"/>
    <w:rsid w:val="00B25517"/>
    <w:rsid w:val="00B274DB"/>
    <w:rsid w:val="00B2791C"/>
    <w:rsid w:val="00B30666"/>
    <w:rsid w:val="00B31152"/>
    <w:rsid w:val="00B33DD2"/>
    <w:rsid w:val="00B40014"/>
    <w:rsid w:val="00B410F2"/>
    <w:rsid w:val="00B43146"/>
    <w:rsid w:val="00B438AF"/>
    <w:rsid w:val="00B4451F"/>
    <w:rsid w:val="00B4486F"/>
    <w:rsid w:val="00B455FA"/>
    <w:rsid w:val="00B50B13"/>
    <w:rsid w:val="00B53BB3"/>
    <w:rsid w:val="00B53D7F"/>
    <w:rsid w:val="00B564F6"/>
    <w:rsid w:val="00B56757"/>
    <w:rsid w:val="00B64744"/>
    <w:rsid w:val="00B65E88"/>
    <w:rsid w:val="00B67C9A"/>
    <w:rsid w:val="00B709DA"/>
    <w:rsid w:val="00B72B19"/>
    <w:rsid w:val="00B7398A"/>
    <w:rsid w:val="00B76BD3"/>
    <w:rsid w:val="00B82427"/>
    <w:rsid w:val="00B8270F"/>
    <w:rsid w:val="00B87DE5"/>
    <w:rsid w:val="00B9055E"/>
    <w:rsid w:val="00B97ABE"/>
    <w:rsid w:val="00BA03A3"/>
    <w:rsid w:val="00BA0C64"/>
    <w:rsid w:val="00BA0E25"/>
    <w:rsid w:val="00BA293C"/>
    <w:rsid w:val="00BA4C28"/>
    <w:rsid w:val="00BA7D8C"/>
    <w:rsid w:val="00BB135A"/>
    <w:rsid w:val="00BB2540"/>
    <w:rsid w:val="00BC12E3"/>
    <w:rsid w:val="00BD04F0"/>
    <w:rsid w:val="00BD0E06"/>
    <w:rsid w:val="00BD72AE"/>
    <w:rsid w:val="00BD74D8"/>
    <w:rsid w:val="00BD79CF"/>
    <w:rsid w:val="00BE1251"/>
    <w:rsid w:val="00BE1C1B"/>
    <w:rsid w:val="00BE24B4"/>
    <w:rsid w:val="00BE2897"/>
    <w:rsid w:val="00BE2E50"/>
    <w:rsid w:val="00BE3EE7"/>
    <w:rsid w:val="00BE58D6"/>
    <w:rsid w:val="00BF6A83"/>
    <w:rsid w:val="00C024F1"/>
    <w:rsid w:val="00C04E80"/>
    <w:rsid w:val="00C05E8C"/>
    <w:rsid w:val="00C06394"/>
    <w:rsid w:val="00C07580"/>
    <w:rsid w:val="00C078F1"/>
    <w:rsid w:val="00C12C36"/>
    <w:rsid w:val="00C14094"/>
    <w:rsid w:val="00C209AA"/>
    <w:rsid w:val="00C20C81"/>
    <w:rsid w:val="00C21083"/>
    <w:rsid w:val="00C21C4E"/>
    <w:rsid w:val="00C21D81"/>
    <w:rsid w:val="00C227CC"/>
    <w:rsid w:val="00C25B71"/>
    <w:rsid w:val="00C26288"/>
    <w:rsid w:val="00C309F1"/>
    <w:rsid w:val="00C321DC"/>
    <w:rsid w:val="00C3612B"/>
    <w:rsid w:val="00C364BC"/>
    <w:rsid w:val="00C445C2"/>
    <w:rsid w:val="00C46017"/>
    <w:rsid w:val="00C46E81"/>
    <w:rsid w:val="00C565B1"/>
    <w:rsid w:val="00C5723F"/>
    <w:rsid w:val="00C57D34"/>
    <w:rsid w:val="00C62B8A"/>
    <w:rsid w:val="00C67806"/>
    <w:rsid w:val="00C70C47"/>
    <w:rsid w:val="00C7731C"/>
    <w:rsid w:val="00C856B1"/>
    <w:rsid w:val="00C861A1"/>
    <w:rsid w:val="00C86898"/>
    <w:rsid w:val="00C92DBC"/>
    <w:rsid w:val="00C9408A"/>
    <w:rsid w:val="00C949D0"/>
    <w:rsid w:val="00C94B60"/>
    <w:rsid w:val="00C9663F"/>
    <w:rsid w:val="00CA6B12"/>
    <w:rsid w:val="00CA7612"/>
    <w:rsid w:val="00CB0CED"/>
    <w:rsid w:val="00CB1710"/>
    <w:rsid w:val="00CB32E4"/>
    <w:rsid w:val="00CB3C7B"/>
    <w:rsid w:val="00CB7B87"/>
    <w:rsid w:val="00CC0E37"/>
    <w:rsid w:val="00CC2BBF"/>
    <w:rsid w:val="00CC3190"/>
    <w:rsid w:val="00CC3E5F"/>
    <w:rsid w:val="00CC5F66"/>
    <w:rsid w:val="00CE0902"/>
    <w:rsid w:val="00CE4356"/>
    <w:rsid w:val="00CE52D7"/>
    <w:rsid w:val="00CE6373"/>
    <w:rsid w:val="00CF1209"/>
    <w:rsid w:val="00CF1485"/>
    <w:rsid w:val="00D04BB0"/>
    <w:rsid w:val="00D1045E"/>
    <w:rsid w:val="00D118E2"/>
    <w:rsid w:val="00D14D87"/>
    <w:rsid w:val="00D21953"/>
    <w:rsid w:val="00D22D94"/>
    <w:rsid w:val="00D24517"/>
    <w:rsid w:val="00D24C62"/>
    <w:rsid w:val="00D2501A"/>
    <w:rsid w:val="00D2732D"/>
    <w:rsid w:val="00D3327C"/>
    <w:rsid w:val="00D340B6"/>
    <w:rsid w:val="00D37BE0"/>
    <w:rsid w:val="00D40208"/>
    <w:rsid w:val="00D409F8"/>
    <w:rsid w:val="00D43479"/>
    <w:rsid w:val="00D44AC6"/>
    <w:rsid w:val="00D467AF"/>
    <w:rsid w:val="00D474E1"/>
    <w:rsid w:val="00D47D81"/>
    <w:rsid w:val="00D50D30"/>
    <w:rsid w:val="00D54E3D"/>
    <w:rsid w:val="00D6033A"/>
    <w:rsid w:val="00D64BAF"/>
    <w:rsid w:val="00D64FA0"/>
    <w:rsid w:val="00D66569"/>
    <w:rsid w:val="00D66CD4"/>
    <w:rsid w:val="00D66E2D"/>
    <w:rsid w:val="00D67B24"/>
    <w:rsid w:val="00D71E7E"/>
    <w:rsid w:val="00D76D45"/>
    <w:rsid w:val="00D778BF"/>
    <w:rsid w:val="00D77975"/>
    <w:rsid w:val="00D86435"/>
    <w:rsid w:val="00D870FC"/>
    <w:rsid w:val="00D9325D"/>
    <w:rsid w:val="00D946C9"/>
    <w:rsid w:val="00DA04A5"/>
    <w:rsid w:val="00DA0CA2"/>
    <w:rsid w:val="00DA1DA5"/>
    <w:rsid w:val="00DA2079"/>
    <w:rsid w:val="00DA28F4"/>
    <w:rsid w:val="00DA2BEB"/>
    <w:rsid w:val="00DC08FB"/>
    <w:rsid w:val="00DC1DA3"/>
    <w:rsid w:val="00DC416B"/>
    <w:rsid w:val="00DC5E9B"/>
    <w:rsid w:val="00DC750F"/>
    <w:rsid w:val="00DC7AC8"/>
    <w:rsid w:val="00DD0214"/>
    <w:rsid w:val="00DD2FA2"/>
    <w:rsid w:val="00DD3E74"/>
    <w:rsid w:val="00DE6D38"/>
    <w:rsid w:val="00DF062B"/>
    <w:rsid w:val="00DF29B1"/>
    <w:rsid w:val="00DF2A71"/>
    <w:rsid w:val="00DF730F"/>
    <w:rsid w:val="00DF7568"/>
    <w:rsid w:val="00E000F7"/>
    <w:rsid w:val="00E00BDD"/>
    <w:rsid w:val="00E0260E"/>
    <w:rsid w:val="00E039DD"/>
    <w:rsid w:val="00E04016"/>
    <w:rsid w:val="00E04B1C"/>
    <w:rsid w:val="00E12943"/>
    <w:rsid w:val="00E16ADD"/>
    <w:rsid w:val="00E17683"/>
    <w:rsid w:val="00E241CA"/>
    <w:rsid w:val="00E307FE"/>
    <w:rsid w:val="00E323B8"/>
    <w:rsid w:val="00E33CEA"/>
    <w:rsid w:val="00E3558C"/>
    <w:rsid w:val="00E4158B"/>
    <w:rsid w:val="00E43CCF"/>
    <w:rsid w:val="00E44112"/>
    <w:rsid w:val="00E44382"/>
    <w:rsid w:val="00E454EB"/>
    <w:rsid w:val="00E46D00"/>
    <w:rsid w:val="00E52564"/>
    <w:rsid w:val="00E53608"/>
    <w:rsid w:val="00E53C1E"/>
    <w:rsid w:val="00E549CE"/>
    <w:rsid w:val="00E61155"/>
    <w:rsid w:val="00E64B4F"/>
    <w:rsid w:val="00E706B5"/>
    <w:rsid w:val="00E711CB"/>
    <w:rsid w:val="00E71B88"/>
    <w:rsid w:val="00E8062F"/>
    <w:rsid w:val="00E814FF"/>
    <w:rsid w:val="00E86207"/>
    <w:rsid w:val="00E9092B"/>
    <w:rsid w:val="00E91D66"/>
    <w:rsid w:val="00E93858"/>
    <w:rsid w:val="00E95703"/>
    <w:rsid w:val="00E97334"/>
    <w:rsid w:val="00EA2F51"/>
    <w:rsid w:val="00EA3C9D"/>
    <w:rsid w:val="00EA6310"/>
    <w:rsid w:val="00EA747F"/>
    <w:rsid w:val="00EA76ED"/>
    <w:rsid w:val="00EB13D5"/>
    <w:rsid w:val="00EB1F0A"/>
    <w:rsid w:val="00EB306A"/>
    <w:rsid w:val="00EB46C0"/>
    <w:rsid w:val="00EB5CA6"/>
    <w:rsid w:val="00EB65E0"/>
    <w:rsid w:val="00EC22E4"/>
    <w:rsid w:val="00EC5B79"/>
    <w:rsid w:val="00ED0A4F"/>
    <w:rsid w:val="00ED1FC2"/>
    <w:rsid w:val="00EE02C5"/>
    <w:rsid w:val="00EE0ED1"/>
    <w:rsid w:val="00EE4160"/>
    <w:rsid w:val="00EF1452"/>
    <w:rsid w:val="00EF2020"/>
    <w:rsid w:val="00EF219D"/>
    <w:rsid w:val="00EF2E43"/>
    <w:rsid w:val="00EF623C"/>
    <w:rsid w:val="00F00A41"/>
    <w:rsid w:val="00F07A89"/>
    <w:rsid w:val="00F07E95"/>
    <w:rsid w:val="00F1308D"/>
    <w:rsid w:val="00F13C18"/>
    <w:rsid w:val="00F16B59"/>
    <w:rsid w:val="00F2015B"/>
    <w:rsid w:val="00F227AC"/>
    <w:rsid w:val="00F2676E"/>
    <w:rsid w:val="00F27965"/>
    <w:rsid w:val="00F279A9"/>
    <w:rsid w:val="00F3071D"/>
    <w:rsid w:val="00F3250E"/>
    <w:rsid w:val="00F3372F"/>
    <w:rsid w:val="00F3445B"/>
    <w:rsid w:val="00F345D9"/>
    <w:rsid w:val="00F35753"/>
    <w:rsid w:val="00F365DD"/>
    <w:rsid w:val="00F431E2"/>
    <w:rsid w:val="00F454D3"/>
    <w:rsid w:val="00F45B14"/>
    <w:rsid w:val="00F51DC3"/>
    <w:rsid w:val="00F52A22"/>
    <w:rsid w:val="00F52FCC"/>
    <w:rsid w:val="00F539EA"/>
    <w:rsid w:val="00F540E5"/>
    <w:rsid w:val="00F573CE"/>
    <w:rsid w:val="00F57A1C"/>
    <w:rsid w:val="00F6170B"/>
    <w:rsid w:val="00F62AFF"/>
    <w:rsid w:val="00F76063"/>
    <w:rsid w:val="00F8196C"/>
    <w:rsid w:val="00F8469C"/>
    <w:rsid w:val="00F85F99"/>
    <w:rsid w:val="00F86905"/>
    <w:rsid w:val="00F90545"/>
    <w:rsid w:val="00F935A6"/>
    <w:rsid w:val="00F96168"/>
    <w:rsid w:val="00F96444"/>
    <w:rsid w:val="00F97B95"/>
    <w:rsid w:val="00FA1495"/>
    <w:rsid w:val="00FA2FE7"/>
    <w:rsid w:val="00FA4921"/>
    <w:rsid w:val="00FC0817"/>
    <w:rsid w:val="00FC1D37"/>
    <w:rsid w:val="00FC4AC2"/>
    <w:rsid w:val="00FC65EC"/>
    <w:rsid w:val="00FD093A"/>
    <w:rsid w:val="00FD10AD"/>
    <w:rsid w:val="00FD3731"/>
    <w:rsid w:val="00FD3807"/>
    <w:rsid w:val="00FD4231"/>
    <w:rsid w:val="00FD4429"/>
    <w:rsid w:val="00FD4673"/>
    <w:rsid w:val="00FD475F"/>
    <w:rsid w:val="00FE1312"/>
    <w:rsid w:val="00FE43C9"/>
    <w:rsid w:val="00FE5995"/>
    <w:rsid w:val="00FF1B44"/>
    <w:rsid w:val="00FF2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Table Grid 1" w:uiPriority="0"/>
    <w:lsdException w:name="Table Grid 5" w:uiPriority="0"/>
    <w:lsdException w:name="Table Web 3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E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C92D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C92DBC"/>
  </w:style>
  <w:style w:type="paragraph" w:customStyle="1" w:styleId="p2">
    <w:name w:val="p2"/>
    <w:basedOn w:val="a"/>
    <w:rsid w:val="00C92D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">
    <w:name w:val="p3"/>
    <w:basedOn w:val="a"/>
    <w:rsid w:val="00C92D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">
    <w:name w:val="p4"/>
    <w:basedOn w:val="a"/>
    <w:rsid w:val="00C92D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">
    <w:name w:val="p5"/>
    <w:basedOn w:val="a"/>
    <w:rsid w:val="00C92D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">
    <w:name w:val="p7"/>
    <w:basedOn w:val="a"/>
    <w:rsid w:val="00C92D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C92DBC"/>
  </w:style>
  <w:style w:type="paragraph" w:customStyle="1" w:styleId="p8">
    <w:name w:val="p8"/>
    <w:basedOn w:val="a"/>
    <w:rsid w:val="00C92D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92DBC"/>
  </w:style>
  <w:style w:type="paragraph" w:customStyle="1" w:styleId="p9">
    <w:name w:val="p9"/>
    <w:basedOn w:val="a"/>
    <w:rsid w:val="00C92D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C92DBC"/>
  </w:style>
  <w:style w:type="paragraph" w:customStyle="1" w:styleId="p10">
    <w:name w:val="p10"/>
    <w:basedOn w:val="a"/>
    <w:rsid w:val="00C92D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1">
    <w:name w:val="p11"/>
    <w:basedOn w:val="a"/>
    <w:rsid w:val="00C92D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2">
    <w:name w:val="p12"/>
    <w:basedOn w:val="a"/>
    <w:rsid w:val="00C92D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4">
    <w:name w:val="s4"/>
    <w:basedOn w:val="a0"/>
    <w:rsid w:val="00C92DBC"/>
  </w:style>
  <w:style w:type="character" w:customStyle="1" w:styleId="s5">
    <w:name w:val="s5"/>
    <w:basedOn w:val="a0"/>
    <w:rsid w:val="00C92DBC"/>
  </w:style>
  <w:style w:type="paragraph" w:customStyle="1" w:styleId="p13">
    <w:name w:val="p13"/>
    <w:basedOn w:val="a"/>
    <w:rsid w:val="00C92D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6">
    <w:name w:val="s6"/>
    <w:basedOn w:val="a0"/>
    <w:rsid w:val="00C92DBC"/>
  </w:style>
  <w:style w:type="character" w:customStyle="1" w:styleId="s7">
    <w:name w:val="s7"/>
    <w:basedOn w:val="a0"/>
    <w:rsid w:val="00C92DBC"/>
  </w:style>
  <w:style w:type="character" w:customStyle="1" w:styleId="s8">
    <w:name w:val="s8"/>
    <w:basedOn w:val="a0"/>
    <w:rsid w:val="00C92DBC"/>
  </w:style>
  <w:style w:type="character" w:customStyle="1" w:styleId="s9">
    <w:name w:val="s9"/>
    <w:basedOn w:val="a0"/>
    <w:rsid w:val="00C92DBC"/>
  </w:style>
  <w:style w:type="character" w:customStyle="1" w:styleId="s10">
    <w:name w:val="s10"/>
    <w:basedOn w:val="a0"/>
    <w:rsid w:val="00C92DBC"/>
  </w:style>
  <w:style w:type="paragraph" w:customStyle="1" w:styleId="p14">
    <w:name w:val="p14"/>
    <w:basedOn w:val="a"/>
    <w:rsid w:val="00C92D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1">
    <w:name w:val="s11"/>
    <w:basedOn w:val="a0"/>
    <w:rsid w:val="00C92DBC"/>
  </w:style>
  <w:style w:type="character" w:customStyle="1" w:styleId="s12">
    <w:name w:val="s12"/>
    <w:basedOn w:val="a0"/>
    <w:rsid w:val="00C92DBC"/>
  </w:style>
  <w:style w:type="paragraph" w:customStyle="1" w:styleId="p15">
    <w:name w:val="p15"/>
    <w:basedOn w:val="a"/>
    <w:rsid w:val="00C92D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6">
    <w:name w:val="p16"/>
    <w:basedOn w:val="a"/>
    <w:rsid w:val="00C92D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3">
    <w:name w:val="s13"/>
    <w:basedOn w:val="a0"/>
    <w:rsid w:val="00C92DBC"/>
  </w:style>
  <w:style w:type="paragraph" w:customStyle="1" w:styleId="p17">
    <w:name w:val="p17"/>
    <w:basedOn w:val="a"/>
    <w:rsid w:val="00C92D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4">
    <w:name w:val="s14"/>
    <w:basedOn w:val="a0"/>
    <w:rsid w:val="00C92DBC"/>
  </w:style>
  <w:style w:type="paragraph" w:customStyle="1" w:styleId="p18">
    <w:name w:val="p18"/>
    <w:basedOn w:val="a"/>
    <w:rsid w:val="00C92D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9">
    <w:name w:val="p19"/>
    <w:basedOn w:val="a"/>
    <w:rsid w:val="00C92D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0">
    <w:name w:val="p20"/>
    <w:basedOn w:val="a"/>
    <w:rsid w:val="00C92D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1930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930E1"/>
  </w:style>
  <w:style w:type="paragraph" w:styleId="a5">
    <w:name w:val="footer"/>
    <w:basedOn w:val="a"/>
    <w:link w:val="a6"/>
    <w:uiPriority w:val="99"/>
    <w:unhideWhenUsed/>
    <w:rsid w:val="001930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930E1"/>
  </w:style>
  <w:style w:type="paragraph" w:styleId="a7">
    <w:name w:val="Normal (Web)"/>
    <w:basedOn w:val="a"/>
    <w:rsid w:val="004F0526"/>
    <w:pPr>
      <w:suppressAutoHyphens/>
      <w:spacing w:before="75" w:after="75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bsatz-Standardschriftart">
    <w:name w:val="Absatz-Standardschriftart"/>
    <w:rsid w:val="004F0526"/>
  </w:style>
  <w:style w:type="character" w:customStyle="1" w:styleId="WW-Absatz-Standardschriftart">
    <w:name w:val="WW-Absatz-Standardschriftart"/>
    <w:rsid w:val="004F0526"/>
  </w:style>
  <w:style w:type="character" w:customStyle="1" w:styleId="WW-Absatz-Standardschriftart1">
    <w:name w:val="WW-Absatz-Standardschriftart1"/>
    <w:rsid w:val="004F0526"/>
  </w:style>
  <w:style w:type="character" w:customStyle="1" w:styleId="WW-Absatz-Standardschriftart11">
    <w:name w:val="WW-Absatz-Standardschriftart11"/>
    <w:rsid w:val="004F0526"/>
  </w:style>
  <w:style w:type="character" w:customStyle="1" w:styleId="WW-Absatz-Standardschriftart111">
    <w:name w:val="WW-Absatz-Standardschriftart111"/>
    <w:rsid w:val="004F0526"/>
  </w:style>
  <w:style w:type="character" w:customStyle="1" w:styleId="WW-Absatz-Standardschriftart1111">
    <w:name w:val="WW-Absatz-Standardschriftart1111"/>
    <w:rsid w:val="004F0526"/>
  </w:style>
  <w:style w:type="character" w:customStyle="1" w:styleId="WW-Absatz-Standardschriftart11111">
    <w:name w:val="WW-Absatz-Standardschriftart11111"/>
    <w:rsid w:val="004F0526"/>
  </w:style>
  <w:style w:type="character" w:customStyle="1" w:styleId="WW8Num8z0">
    <w:name w:val="WW8Num8z0"/>
    <w:rsid w:val="004F0526"/>
    <w:rPr>
      <w:b w:val="0"/>
    </w:rPr>
  </w:style>
  <w:style w:type="character" w:customStyle="1" w:styleId="1">
    <w:name w:val="Основной шрифт абзаца1"/>
    <w:rsid w:val="004F0526"/>
  </w:style>
  <w:style w:type="character" w:customStyle="1" w:styleId="a8">
    <w:name w:val="Знак Знак"/>
    <w:rsid w:val="004F0526"/>
    <w:rPr>
      <w:rFonts w:ascii="Tahoma" w:hAnsi="Tahoma" w:cs="Tahoma"/>
      <w:sz w:val="16"/>
      <w:szCs w:val="16"/>
    </w:rPr>
  </w:style>
  <w:style w:type="paragraph" w:customStyle="1" w:styleId="10">
    <w:name w:val="Заголовок1"/>
    <w:basedOn w:val="a"/>
    <w:next w:val="a9"/>
    <w:rsid w:val="004F0526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a9">
    <w:name w:val="Body Text"/>
    <w:basedOn w:val="a"/>
    <w:link w:val="aa"/>
    <w:rsid w:val="004F0526"/>
    <w:pPr>
      <w:suppressAutoHyphens/>
      <w:spacing w:after="120"/>
    </w:pPr>
    <w:rPr>
      <w:rFonts w:ascii="Calibri" w:eastAsia="Calibri" w:hAnsi="Calibri" w:cs="Calibri"/>
      <w:lang w:eastAsia="ar-SA"/>
    </w:rPr>
  </w:style>
  <w:style w:type="character" w:customStyle="1" w:styleId="aa">
    <w:name w:val="Основной текст Знак"/>
    <w:basedOn w:val="a0"/>
    <w:link w:val="a9"/>
    <w:rsid w:val="004F0526"/>
    <w:rPr>
      <w:rFonts w:ascii="Calibri" w:eastAsia="Calibri" w:hAnsi="Calibri" w:cs="Calibri"/>
      <w:lang w:eastAsia="ar-SA"/>
    </w:rPr>
  </w:style>
  <w:style w:type="paragraph" w:styleId="ab">
    <w:name w:val="List"/>
    <w:basedOn w:val="a9"/>
    <w:rsid w:val="004F0526"/>
    <w:rPr>
      <w:rFonts w:ascii="Arial" w:hAnsi="Arial" w:cs="Tahoma"/>
    </w:rPr>
  </w:style>
  <w:style w:type="paragraph" w:customStyle="1" w:styleId="11">
    <w:name w:val="Название1"/>
    <w:basedOn w:val="a"/>
    <w:rsid w:val="004F0526"/>
    <w:pPr>
      <w:suppressLineNumbers/>
      <w:suppressAutoHyphens/>
      <w:spacing w:before="120" w:after="120"/>
    </w:pPr>
    <w:rPr>
      <w:rFonts w:ascii="Arial" w:eastAsia="Calibri" w:hAnsi="Arial" w:cs="Tahoma"/>
      <w:i/>
      <w:iCs/>
      <w:sz w:val="20"/>
      <w:szCs w:val="24"/>
      <w:lang w:eastAsia="ar-SA"/>
    </w:rPr>
  </w:style>
  <w:style w:type="paragraph" w:customStyle="1" w:styleId="12">
    <w:name w:val="Указатель1"/>
    <w:basedOn w:val="a"/>
    <w:rsid w:val="004F0526"/>
    <w:pPr>
      <w:suppressLineNumbers/>
      <w:suppressAutoHyphens/>
    </w:pPr>
    <w:rPr>
      <w:rFonts w:ascii="Arial" w:eastAsia="Calibri" w:hAnsi="Arial" w:cs="Tahoma"/>
      <w:lang w:eastAsia="ar-SA"/>
    </w:rPr>
  </w:style>
  <w:style w:type="paragraph" w:customStyle="1" w:styleId="ConsNonformat">
    <w:name w:val="ConsNonformat"/>
    <w:rsid w:val="004F0526"/>
    <w:pPr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13">
    <w:name w:val="Обычный1"/>
    <w:rsid w:val="004F0526"/>
    <w:pPr>
      <w:suppressAutoHyphens/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ac">
    <w:name w:val="Balloon Text"/>
    <w:basedOn w:val="a"/>
    <w:link w:val="ad"/>
    <w:rsid w:val="004F0526"/>
    <w:pPr>
      <w:suppressAutoHyphens/>
      <w:spacing w:after="0" w:line="240" w:lineRule="auto"/>
    </w:pPr>
    <w:rPr>
      <w:rFonts w:ascii="Tahoma" w:eastAsia="Calibri" w:hAnsi="Tahoma" w:cs="Tahoma"/>
      <w:sz w:val="16"/>
      <w:szCs w:val="16"/>
      <w:lang w:eastAsia="ar-SA"/>
    </w:rPr>
  </w:style>
  <w:style w:type="character" w:customStyle="1" w:styleId="ad">
    <w:name w:val="Текст выноски Знак"/>
    <w:basedOn w:val="a0"/>
    <w:link w:val="ac"/>
    <w:rsid w:val="004F0526"/>
    <w:rPr>
      <w:rFonts w:ascii="Tahoma" w:eastAsia="Calibri" w:hAnsi="Tahoma" w:cs="Tahoma"/>
      <w:sz w:val="16"/>
      <w:szCs w:val="16"/>
      <w:lang w:eastAsia="ar-SA"/>
    </w:rPr>
  </w:style>
  <w:style w:type="paragraph" w:customStyle="1" w:styleId="100">
    <w:name w:val="Обычный + 10"/>
    <w:aliases w:val="5 пт,По ширине"/>
    <w:basedOn w:val="a"/>
    <w:rsid w:val="004F0526"/>
    <w:pPr>
      <w:suppressAutoHyphens/>
      <w:spacing w:after="0" w:line="240" w:lineRule="auto"/>
    </w:pPr>
    <w:rPr>
      <w:rFonts w:ascii="Times New Roman" w:eastAsia="Arial" w:hAnsi="Times New Roman" w:cs="Calibri"/>
      <w:sz w:val="20"/>
      <w:szCs w:val="20"/>
      <w:lang w:eastAsia="ar-SA"/>
    </w:rPr>
  </w:style>
  <w:style w:type="paragraph" w:customStyle="1" w:styleId="ConsPlusNonformat">
    <w:name w:val="ConsPlusNonformat"/>
    <w:rsid w:val="004F0526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e">
    <w:name w:val="annotation reference"/>
    <w:rsid w:val="004F0526"/>
    <w:rPr>
      <w:sz w:val="16"/>
      <w:szCs w:val="16"/>
    </w:rPr>
  </w:style>
  <w:style w:type="paragraph" w:styleId="af">
    <w:name w:val="annotation text"/>
    <w:basedOn w:val="a"/>
    <w:link w:val="af0"/>
    <w:rsid w:val="004F0526"/>
    <w:pPr>
      <w:suppressAutoHyphens/>
    </w:pPr>
    <w:rPr>
      <w:rFonts w:ascii="Calibri" w:eastAsia="Calibri" w:hAnsi="Calibri" w:cs="Calibri"/>
      <w:sz w:val="20"/>
      <w:szCs w:val="20"/>
      <w:lang w:eastAsia="ar-SA"/>
    </w:rPr>
  </w:style>
  <w:style w:type="character" w:customStyle="1" w:styleId="af0">
    <w:name w:val="Текст примечания Знак"/>
    <w:basedOn w:val="a0"/>
    <w:link w:val="af"/>
    <w:rsid w:val="004F0526"/>
    <w:rPr>
      <w:rFonts w:ascii="Calibri" w:eastAsia="Calibri" w:hAnsi="Calibri" w:cs="Calibri"/>
      <w:sz w:val="20"/>
      <w:szCs w:val="20"/>
      <w:lang w:eastAsia="ar-SA"/>
    </w:rPr>
  </w:style>
  <w:style w:type="paragraph" w:styleId="af1">
    <w:name w:val="annotation subject"/>
    <w:basedOn w:val="af"/>
    <w:next w:val="af"/>
    <w:link w:val="af2"/>
    <w:rsid w:val="004F0526"/>
    <w:rPr>
      <w:b/>
      <w:bCs/>
    </w:rPr>
  </w:style>
  <w:style w:type="character" w:customStyle="1" w:styleId="af2">
    <w:name w:val="Тема примечания Знак"/>
    <w:basedOn w:val="af0"/>
    <w:link w:val="af1"/>
    <w:rsid w:val="004F0526"/>
    <w:rPr>
      <w:rFonts w:ascii="Calibri" w:eastAsia="Calibri" w:hAnsi="Calibri" w:cs="Calibri"/>
      <w:b/>
      <w:bCs/>
      <w:sz w:val="20"/>
      <w:szCs w:val="20"/>
      <w:lang w:eastAsia="ar-SA"/>
    </w:rPr>
  </w:style>
  <w:style w:type="character" w:styleId="af3">
    <w:name w:val="Hyperlink"/>
    <w:uiPriority w:val="99"/>
    <w:unhideWhenUsed/>
    <w:rsid w:val="004F0526"/>
    <w:rPr>
      <w:color w:val="0000FF"/>
      <w:u w:val="single"/>
    </w:rPr>
  </w:style>
  <w:style w:type="paragraph" w:customStyle="1" w:styleId="Default">
    <w:name w:val="Default"/>
    <w:rsid w:val="004F0526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table" w:styleId="af4">
    <w:name w:val="Table Grid"/>
    <w:basedOn w:val="a1"/>
    <w:rsid w:val="004F05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4">
    <w:name w:val="Table Grid 1"/>
    <w:basedOn w:val="a1"/>
    <w:rsid w:val="004F0526"/>
    <w:pPr>
      <w:suppressAutoHyphens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1"/>
    <w:rsid w:val="004F0526"/>
    <w:pPr>
      <w:suppressAutoHyphens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">
    <w:name w:val="Table Grid 5"/>
    <w:basedOn w:val="a1"/>
    <w:rsid w:val="004F0526"/>
    <w:pPr>
      <w:suppressAutoHyphens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character" w:styleId="af5">
    <w:name w:val="FollowedHyperlink"/>
    <w:uiPriority w:val="99"/>
    <w:unhideWhenUsed/>
    <w:rsid w:val="004F0526"/>
    <w:rPr>
      <w:color w:val="800080"/>
      <w:u w:val="single"/>
    </w:rPr>
  </w:style>
  <w:style w:type="numbering" w:customStyle="1" w:styleId="15">
    <w:name w:val="Нет списка1"/>
    <w:next w:val="a2"/>
    <w:uiPriority w:val="99"/>
    <w:semiHidden/>
    <w:unhideWhenUsed/>
    <w:rsid w:val="004F0526"/>
  </w:style>
  <w:style w:type="paragraph" w:customStyle="1" w:styleId="xl65">
    <w:name w:val="xl65"/>
    <w:basedOn w:val="a"/>
    <w:rsid w:val="004F05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4F05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7">
    <w:name w:val="xl67"/>
    <w:basedOn w:val="a"/>
    <w:rsid w:val="004F05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4F05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4F05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0">
    <w:name w:val="xl70"/>
    <w:basedOn w:val="a"/>
    <w:rsid w:val="004F052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4F052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4F05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f6">
    <w:name w:val="List Paragraph"/>
    <w:basedOn w:val="a"/>
    <w:uiPriority w:val="34"/>
    <w:qFormat/>
    <w:rsid w:val="003C598F"/>
    <w:pPr>
      <w:ind w:left="720"/>
      <w:contextualSpacing/>
    </w:pPr>
  </w:style>
  <w:style w:type="paragraph" w:styleId="af7">
    <w:name w:val="No Spacing"/>
    <w:uiPriority w:val="1"/>
    <w:qFormat/>
    <w:rsid w:val="00DE6D3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Table Grid 1" w:uiPriority="0"/>
    <w:lsdException w:name="Table Grid 5" w:uiPriority="0"/>
    <w:lsdException w:name="Table Web 3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C92D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C92DBC"/>
  </w:style>
  <w:style w:type="paragraph" w:customStyle="1" w:styleId="p2">
    <w:name w:val="p2"/>
    <w:basedOn w:val="a"/>
    <w:rsid w:val="00C92D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">
    <w:name w:val="p3"/>
    <w:basedOn w:val="a"/>
    <w:rsid w:val="00C92D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">
    <w:name w:val="p4"/>
    <w:basedOn w:val="a"/>
    <w:rsid w:val="00C92D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">
    <w:name w:val="p5"/>
    <w:basedOn w:val="a"/>
    <w:rsid w:val="00C92D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">
    <w:name w:val="p7"/>
    <w:basedOn w:val="a"/>
    <w:rsid w:val="00C92D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C92DBC"/>
  </w:style>
  <w:style w:type="paragraph" w:customStyle="1" w:styleId="p8">
    <w:name w:val="p8"/>
    <w:basedOn w:val="a"/>
    <w:rsid w:val="00C92D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92DBC"/>
  </w:style>
  <w:style w:type="paragraph" w:customStyle="1" w:styleId="p9">
    <w:name w:val="p9"/>
    <w:basedOn w:val="a"/>
    <w:rsid w:val="00C92D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C92DBC"/>
  </w:style>
  <w:style w:type="paragraph" w:customStyle="1" w:styleId="p10">
    <w:name w:val="p10"/>
    <w:basedOn w:val="a"/>
    <w:rsid w:val="00C92D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1">
    <w:name w:val="p11"/>
    <w:basedOn w:val="a"/>
    <w:rsid w:val="00C92D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2">
    <w:name w:val="p12"/>
    <w:basedOn w:val="a"/>
    <w:rsid w:val="00C92D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4">
    <w:name w:val="s4"/>
    <w:basedOn w:val="a0"/>
    <w:rsid w:val="00C92DBC"/>
  </w:style>
  <w:style w:type="character" w:customStyle="1" w:styleId="s5">
    <w:name w:val="s5"/>
    <w:basedOn w:val="a0"/>
    <w:rsid w:val="00C92DBC"/>
  </w:style>
  <w:style w:type="paragraph" w:customStyle="1" w:styleId="p13">
    <w:name w:val="p13"/>
    <w:basedOn w:val="a"/>
    <w:rsid w:val="00C92D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6">
    <w:name w:val="s6"/>
    <w:basedOn w:val="a0"/>
    <w:rsid w:val="00C92DBC"/>
  </w:style>
  <w:style w:type="character" w:customStyle="1" w:styleId="s7">
    <w:name w:val="s7"/>
    <w:basedOn w:val="a0"/>
    <w:rsid w:val="00C92DBC"/>
  </w:style>
  <w:style w:type="character" w:customStyle="1" w:styleId="s8">
    <w:name w:val="s8"/>
    <w:basedOn w:val="a0"/>
    <w:rsid w:val="00C92DBC"/>
  </w:style>
  <w:style w:type="character" w:customStyle="1" w:styleId="s9">
    <w:name w:val="s9"/>
    <w:basedOn w:val="a0"/>
    <w:rsid w:val="00C92DBC"/>
  </w:style>
  <w:style w:type="character" w:customStyle="1" w:styleId="s10">
    <w:name w:val="s10"/>
    <w:basedOn w:val="a0"/>
    <w:rsid w:val="00C92DBC"/>
  </w:style>
  <w:style w:type="paragraph" w:customStyle="1" w:styleId="p14">
    <w:name w:val="p14"/>
    <w:basedOn w:val="a"/>
    <w:rsid w:val="00C92D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1">
    <w:name w:val="s11"/>
    <w:basedOn w:val="a0"/>
    <w:rsid w:val="00C92DBC"/>
  </w:style>
  <w:style w:type="character" w:customStyle="1" w:styleId="s12">
    <w:name w:val="s12"/>
    <w:basedOn w:val="a0"/>
    <w:rsid w:val="00C92DBC"/>
  </w:style>
  <w:style w:type="paragraph" w:customStyle="1" w:styleId="p15">
    <w:name w:val="p15"/>
    <w:basedOn w:val="a"/>
    <w:rsid w:val="00C92D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6">
    <w:name w:val="p16"/>
    <w:basedOn w:val="a"/>
    <w:rsid w:val="00C92D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3">
    <w:name w:val="s13"/>
    <w:basedOn w:val="a0"/>
    <w:rsid w:val="00C92DBC"/>
  </w:style>
  <w:style w:type="paragraph" w:customStyle="1" w:styleId="p17">
    <w:name w:val="p17"/>
    <w:basedOn w:val="a"/>
    <w:rsid w:val="00C92D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4">
    <w:name w:val="s14"/>
    <w:basedOn w:val="a0"/>
    <w:rsid w:val="00C92DBC"/>
  </w:style>
  <w:style w:type="paragraph" w:customStyle="1" w:styleId="p18">
    <w:name w:val="p18"/>
    <w:basedOn w:val="a"/>
    <w:rsid w:val="00C92D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9">
    <w:name w:val="p19"/>
    <w:basedOn w:val="a"/>
    <w:rsid w:val="00C92D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0">
    <w:name w:val="p20"/>
    <w:basedOn w:val="a"/>
    <w:rsid w:val="00C92D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1930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930E1"/>
  </w:style>
  <w:style w:type="paragraph" w:styleId="a5">
    <w:name w:val="footer"/>
    <w:basedOn w:val="a"/>
    <w:link w:val="a6"/>
    <w:uiPriority w:val="99"/>
    <w:unhideWhenUsed/>
    <w:rsid w:val="001930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930E1"/>
  </w:style>
  <w:style w:type="paragraph" w:styleId="a7">
    <w:name w:val="Normal (Web)"/>
    <w:basedOn w:val="a"/>
    <w:rsid w:val="004F0526"/>
    <w:pPr>
      <w:suppressAutoHyphens/>
      <w:spacing w:before="75" w:after="75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bsatz-Standardschriftart">
    <w:name w:val="Absatz-Standardschriftart"/>
    <w:rsid w:val="004F0526"/>
  </w:style>
  <w:style w:type="character" w:customStyle="1" w:styleId="WW-Absatz-Standardschriftart">
    <w:name w:val="WW-Absatz-Standardschriftart"/>
    <w:rsid w:val="004F0526"/>
  </w:style>
  <w:style w:type="character" w:customStyle="1" w:styleId="WW-Absatz-Standardschriftart1">
    <w:name w:val="WW-Absatz-Standardschriftart1"/>
    <w:rsid w:val="004F0526"/>
  </w:style>
  <w:style w:type="character" w:customStyle="1" w:styleId="WW-Absatz-Standardschriftart11">
    <w:name w:val="WW-Absatz-Standardschriftart11"/>
    <w:rsid w:val="004F0526"/>
  </w:style>
  <w:style w:type="character" w:customStyle="1" w:styleId="WW-Absatz-Standardschriftart111">
    <w:name w:val="WW-Absatz-Standardschriftart111"/>
    <w:rsid w:val="004F0526"/>
  </w:style>
  <w:style w:type="character" w:customStyle="1" w:styleId="WW-Absatz-Standardschriftart1111">
    <w:name w:val="WW-Absatz-Standardschriftart1111"/>
    <w:rsid w:val="004F0526"/>
  </w:style>
  <w:style w:type="character" w:customStyle="1" w:styleId="WW-Absatz-Standardschriftart11111">
    <w:name w:val="WW-Absatz-Standardschriftart11111"/>
    <w:rsid w:val="004F0526"/>
  </w:style>
  <w:style w:type="character" w:customStyle="1" w:styleId="WW8Num8z0">
    <w:name w:val="WW8Num8z0"/>
    <w:rsid w:val="004F0526"/>
    <w:rPr>
      <w:b w:val="0"/>
    </w:rPr>
  </w:style>
  <w:style w:type="character" w:customStyle="1" w:styleId="1">
    <w:name w:val="Основной шрифт абзаца1"/>
    <w:rsid w:val="004F0526"/>
  </w:style>
  <w:style w:type="character" w:customStyle="1" w:styleId="a8">
    <w:name w:val="Знак Знак"/>
    <w:rsid w:val="004F0526"/>
    <w:rPr>
      <w:rFonts w:ascii="Tahoma" w:hAnsi="Tahoma" w:cs="Tahoma"/>
      <w:sz w:val="16"/>
      <w:szCs w:val="16"/>
    </w:rPr>
  </w:style>
  <w:style w:type="paragraph" w:customStyle="1" w:styleId="10">
    <w:name w:val="Заголовок1"/>
    <w:basedOn w:val="a"/>
    <w:next w:val="a9"/>
    <w:rsid w:val="004F0526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a9">
    <w:name w:val="Body Text"/>
    <w:basedOn w:val="a"/>
    <w:link w:val="aa"/>
    <w:rsid w:val="004F0526"/>
    <w:pPr>
      <w:suppressAutoHyphens/>
      <w:spacing w:after="120"/>
    </w:pPr>
    <w:rPr>
      <w:rFonts w:ascii="Calibri" w:eastAsia="Calibri" w:hAnsi="Calibri" w:cs="Calibri"/>
      <w:lang w:eastAsia="ar-SA"/>
    </w:rPr>
  </w:style>
  <w:style w:type="character" w:customStyle="1" w:styleId="aa">
    <w:name w:val="Основной текст Знак"/>
    <w:basedOn w:val="a0"/>
    <w:link w:val="a9"/>
    <w:rsid w:val="004F0526"/>
    <w:rPr>
      <w:rFonts w:ascii="Calibri" w:eastAsia="Calibri" w:hAnsi="Calibri" w:cs="Calibri"/>
      <w:lang w:eastAsia="ar-SA"/>
    </w:rPr>
  </w:style>
  <w:style w:type="paragraph" w:styleId="ab">
    <w:name w:val="List"/>
    <w:basedOn w:val="a9"/>
    <w:rsid w:val="004F0526"/>
    <w:rPr>
      <w:rFonts w:ascii="Arial" w:hAnsi="Arial" w:cs="Tahoma"/>
    </w:rPr>
  </w:style>
  <w:style w:type="paragraph" w:customStyle="1" w:styleId="11">
    <w:name w:val="Название1"/>
    <w:basedOn w:val="a"/>
    <w:rsid w:val="004F0526"/>
    <w:pPr>
      <w:suppressLineNumbers/>
      <w:suppressAutoHyphens/>
      <w:spacing w:before="120" w:after="120"/>
    </w:pPr>
    <w:rPr>
      <w:rFonts w:ascii="Arial" w:eastAsia="Calibri" w:hAnsi="Arial" w:cs="Tahoma"/>
      <w:i/>
      <w:iCs/>
      <w:sz w:val="20"/>
      <w:szCs w:val="24"/>
      <w:lang w:eastAsia="ar-SA"/>
    </w:rPr>
  </w:style>
  <w:style w:type="paragraph" w:customStyle="1" w:styleId="12">
    <w:name w:val="Указатель1"/>
    <w:basedOn w:val="a"/>
    <w:rsid w:val="004F0526"/>
    <w:pPr>
      <w:suppressLineNumbers/>
      <w:suppressAutoHyphens/>
    </w:pPr>
    <w:rPr>
      <w:rFonts w:ascii="Arial" w:eastAsia="Calibri" w:hAnsi="Arial" w:cs="Tahoma"/>
      <w:lang w:eastAsia="ar-SA"/>
    </w:rPr>
  </w:style>
  <w:style w:type="paragraph" w:customStyle="1" w:styleId="ConsNonformat">
    <w:name w:val="ConsNonformat"/>
    <w:rsid w:val="004F0526"/>
    <w:pPr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13">
    <w:name w:val="Обычный1"/>
    <w:rsid w:val="004F0526"/>
    <w:pPr>
      <w:suppressAutoHyphens/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ac">
    <w:name w:val="Balloon Text"/>
    <w:basedOn w:val="a"/>
    <w:link w:val="ad"/>
    <w:rsid w:val="004F0526"/>
    <w:pPr>
      <w:suppressAutoHyphens/>
      <w:spacing w:after="0" w:line="240" w:lineRule="auto"/>
    </w:pPr>
    <w:rPr>
      <w:rFonts w:ascii="Tahoma" w:eastAsia="Calibri" w:hAnsi="Tahoma" w:cs="Tahoma"/>
      <w:sz w:val="16"/>
      <w:szCs w:val="16"/>
      <w:lang w:eastAsia="ar-SA"/>
    </w:rPr>
  </w:style>
  <w:style w:type="character" w:customStyle="1" w:styleId="ad">
    <w:name w:val="Текст выноски Знак"/>
    <w:basedOn w:val="a0"/>
    <w:link w:val="ac"/>
    <w:rsid w:val="004F0526"/>
    <w:rPr>
      <w:rFonts w:ascii="Tahoma" w:eastAsia="Calibri" w:hAnsi="Tahoma" w:cs="Tahoma"/>
      <w:sz w:val="16"/>
      <w:szCs w:val="16"/>
      <w:lang w:eastAsia="ar-SA"/>
    </w:rPr>
  </w:style>
  <w:style w:type="paragraph" w:customStyle="1" w:styleId="100">
    <w:name w:val="Обычный + 10"/>
    <w:aliases w:val="5 пт,По ширине"/>
    <w:basedOn w:val="a"/>
    <w:rsid w:val="004F0526"/>
    <w:pPr>
      <w:suppressAutoHyphens/>
      <w:spacing w:after="0" w:line="240" w:lineRule="auto"/>
    </w:pPr>
    <w:rPr>
      <w:rFonts w:ascii="Times New Roman" w:eastAsia="Arial" w:hAnsi="Times New Roman" w:cs="Calibri"/>
      <w:sz w:val="20"/>
      <w:szCs w:val="20"/>
      <w:lang w:eastAsia="ar-SA"/>
    </w:rPr>
  </w:style>
  <w:style w:type="paragraph" w:customStyle="1" w:styleId="ConsPlusNonformat">
    <w:name w:val="ConsPlusNonformat"/>
    <w:rsid w:val="004F0526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e">
    <w:name w:val="annotation reference"/>
    <w:rsid w:val="004F0526"/>
    <w:rPr>
      <w:sz w:val="16"/>
      <w:szCs w:val="16"/>
    </w:rPr>
  </w:style>
  <w:style w:type="paragraph" w:styleId="af">
    <w:name w:val="annotation text"/>
    <w:basedOn w:val="a"/>
    <w:link w:val="af0"/>
    <w:rsid w:val="004F0526"/>
    <w:pPr>
      <w:suppressAutoHyphens/>
    </w:pPr>
    <w:rPr>
      <w:rFonts w:ascii="Calibri" w:eastAsia="Calibri" w:hAnsi="Calibri" w:cs="Calibri"/>
      <w:sz w:val="20"/>
      <w:szCs w:val="20"/>
      <w:lang w:eastAsia="ar-SA"/>
    </w:rPr>
  </w:style>
  <w:style w:type="character" w:customStyle="1" w:styleId="af0">
    <w:name w:val="Текст примечания Знак"/>
    <w:basedOn w:val="a0"/>
    <w:link w:val="af"/>
    <w:rsid w:val="004F0526"/>
    <w:rPr>
      <w:rFonts w:ascii="Calibri" w:eastAsia="Calibri" w:hAnsi="Calibri" w:cs="Calibri"/>
      <w:sz w:val="20"/>
      <w:szCs w:val="20"/>
      <w:lang w:eastAsia="ar-SA"/>
    </w:rPr>
  </w:style>
  <w:style w:type="paragraph" w:styleId="af1">
    <w:name w:val="annotation subject"/>
    <w:basedOn w:val="af"/>
    <w:next w:val="af"/>
    <w:link w:val="af2"/>
    <w:rsid w:val="004F0526"/>
    <w:rPr>
      <w:b/>
      <w:bCs/>
    </w:rPr>
  </w:style>
  <w:style w:type="character" w:customStyle="1" w:styleId="af2">
    <w:name w:val="Тема примечания Знак"/>
    <w:basedOn w:val="af0"/>
    <w:link w:val="af1"/>
    <w:rsid w:val="004F0526"/>
    <w:rPr>
      <w:rFonts w:ascii="Calibri" w:eastAsia="Calibri" w:hAnsi="Calibri" w:cs="Calibri"/>
      <w:b/>
      <w:bCs/>
      <w:sz w:val="20"/>
      <w:szCs w:val="20"/>
      <w:lang w:eastAsia="ar-SA"/>
    </w:rPr>
  </w:style>
  <w:style w:type="character" w:styleId="af3">
    <w:name w:val="Hyperlink"/>
    <w:uiPriority w:val="99"/>
    <w:unhideWhenUsed/>
    <w:rsid w:val="004F0526"/>
    <w:rPr>
      <w:color w:val="0000FF"/>
      <w:u w:val="single"/>
    </w:rPr>
  </w:style>
  <w:style w:type="paragraph" w:customStyle="1" w:styleId="Default">
    <w:name w:val="Default"/>
    <w:rsid w:val="004F0526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table" w:styleId="af4">
    <w:name w:val="Table Grid"/>
    <w:basedOn w:val="a1"/>
    <w:rsid w:val="004F05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4">
    <w:name w:val="Table Grid 1"/>
    <w:basedOn w:val="a1"/>
    <w:rsid w:val="004F0526"/>
    <w:pPr>
      <w:suppressAutoHyphens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1"/>
    <w:rsid w:val="004F0526"/>
    <w:pPr>
      <w:suppressAutoHyphens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">
    <w:name w:val="Table Grid 5"/>
    <w:basedOn w:val="a1"/>
    <w:rsid w:val="004F0526"/>
    <w:pPr>
      <w:suppressAutoHyphens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character" w:styleId="af5">
    <w:name w:val="FollowedHyperlink"/>
    <w:uiPriority w:val="99"/>
    <w:unhideWhenUsed/>
    <w:rsid w:val="004F0526"/>
    <w:rPr>
      <w:color w:val="800080"/>
      <w:u w:val="single"/>
    </w:rPr>
  </w:style>
  <w:style w:type="numbering" w:customStyle="1" w:styleId="15">
    <w:name w:val="Нет списка1"/>
    <w:next w:val="a2"/>
    <w:uiPriority w:val="99"/>
    <w:semiHidden/>
    <w:unhideWhenUsed/>
    <w:rsid w:val="004F0526"/>
  </w:style>
  <w:style w:type="paragraph" w:customStyle="1" w:styleId="xl65">
    <w:name w:val="xl65"/>
    <w:basedOn w:val="a"/>
    <w:rsid w:val="004F05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4F05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7">
    <w:name w:val="xl67"/>
    <w:basedOn w:val="a"/>
    <w:rsid w:val="004F05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4F05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4F05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0">
    <w:name w:val="xl70"/>
    <w:basedOn w:val="a"/>
    <w:rsid w:val="004F052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4F052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4F05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f6">
    <w:name w:val="List Paragraph"/>
    <w:basedOn w:val="a"/>
    <w:uiPriority w:val="34"/>
    <w:qFormat/>
    <w:rsid w:val="003C59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9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6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9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8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5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2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8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1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8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3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9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3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2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0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7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8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BF4E15-8BCB-4631-B511-85CA9A89A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3806</Words>
  <Characters>21696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25452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Катерина</dc:creator>
  <cp:lastModifiedBy>RePack by Diakov</cp:lastModifiedBy>
  <cp:revision>7</cp:revision>
  <cp:lastPrinted>2018-06-19T16:25:00Z</cp:lastPrinted>
  <dcterms:created xsi:type="dcterms:W3CDTF">2018-06-20T11:49:00Z</dcterms:created>
  <dcterms:modified xsi:type="dcterms:W3CDTF">2018-07-01T07:27:00Z</dcterms:modified>
</cp:coreProperties>
</file>